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6B2BE7" w:rsidRDefault="006B2BE7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Pr="003672C0" w:rsidRDefault="008767D9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>ИНФОРМАЦИОННЫЙ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 xml:space="preserve"> БЮЛЛЕТЕНЬ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>Кутейниковского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 xml:space="preserve"> </w:t>
      </w:r>
      <w:proofErr w:type="gramStart"/>
      <w:r w:rsidRPr="003672C0">
        <w:rPr>
          <w:b/>
          <w:sz w:val="72"/>
          <w:szCs w:val="72"/>
        </w:rPr>
        <w:t>сельского</w:t>
      </w:r>
      <w:proofErr w:type="gramEnd"/>
      <w:r w:rsidRPr="003672C0">
        <w:rPr>
          <w:b/>
          <w:sz w:val="72"/>
          <w:szCs w:val="72"/>
        </w:rPr>
        <w:t xml:space="preserve"> поселения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  <w:r w:rsidRPr="003672C0">
        <w:rPr>
          <w:b/>
          <w:sz w:val="56"/>
          <w:szCs w:val="56"/>
        </w:rPr>
        <w:t>Родионово-Несветайского района Ростовской области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</w:p>
    <w:p w:rsidR="001E0273" w:rsidRPr="003672C0" w:rsidRDefault="00C14B70" w:rsidP="001E0273">
      <w:pPr>
        <w:tabs>
          <w:tab w:val="left" w:pos="720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№ </w:t>
      </w:r>
      <w:r w:rsidR="006B2E58">
        <w:rPr>
          <w:b/>
          <w:sz w:val="56"/>
          <w:szCs w:val="56"/>
        </w:rPr>
        <w:t>3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2"/>
          <w:szCs w:val="52"/>
        </w:rPr>
      </w:pPr>
      <w:proofErr w:type="gramStart"/>
      <w:r w:rsidRPr="003672C0">
        <w:rPr>
          <w:b/>
          <w:sz w:val="52"/>
          <w:szCs w:val="52"/>
        </w:rPr>
        <w:t>дата</w:t>
      </w:r>
      <w:proofErr w:type="gramEnd"/>
      <w:r w:rsidRPr="003672C0">
        <w:rPr>
          <w:b/>
          <w:sz w:val="52"/>
          <w:szCs w:val="52"/>
        </w:rPr>
        <w:t xml:space="preserve"> выпуска </w:t>
      </w:r>
    </w:p>
    <w:p w:rsidR="001E0273" w:rsidRPr="003672C0" w:rsidRDefault="006B2E58" w:rsidP="001E0273">
      <w:pPr>
        <w:tabs>
          <w:tab w:val="left" w:pos="7200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  <w:u w:val="single"/>
        </w:rPr>
        <w:t>1</w:t>
      </w:r>
      <w:r w:rsidR="00F5012D">
        <w:rPr>
          <w:b/>
          <w:sz w:val="52"/>
          <w:szCs w:val="52"/>
          <w:u w:val="single"/>
        </w:rPr>
        <w:t xml:space="preserve">0 </w:t>
      </w:r>
      <w:r>
        <w:rPr>
          <w:b/>
          <w:sz w:val="52"/>
          <w:szCs w:val="52"/>
          <w:u w:val="single"/>
        </w:rPr>
        <w:t>апреля</w:t>
      </w:r>
      <w:r w:rsidR="00F5012D">
        <w:rPr>
          <w:b/>
          <w:sz w:val="52"/>
          <w:szCs w:val="52"/>
          <w:u w:val="single"/>
        </w:rPr>
        <w:t xml:space="preserve"> </w:t>
      </w:r>
      <w:proofErr w:type="gramStart"/>
      <w:r w:rsidR="00F5012D">
        <w:rPr>
          <w:b/>
          <w:sz w:val="52"/>
          <w:szCs w:val="52"/>
          <w:u w:val="single"/>
        </w:rPr>
        <w:t>2025</w:t>
      </w:r>
      <w:r w:rsidR="001E0273" w:rsidRPr="003672C0">
        <w:rPr>
          <w:b/>
          <w:sz w:val="52"/>
          <w:szCs w:val="52"/>
          <w:u w:val="single"/>
        </w:rPr>
        <w:t xml:space="preserve">  года</w:t>
      </w:r>
      <w:proofErr w:type="gramEnd"/>
      <w:r w:rsidR="001E0273" w:rsidRPr="003672C0">
        <w:rPr>
          <w:b/>
          <w:sz w:val="52"/>
          <w:szCs w:val="52"/>
          <w:u w:val="single"/>
        </w:rPr>
        <w:t xml:space="preserve"> </w:t>
      </w:r>
    </w:p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Default="006B2BE7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  <w:sectPr w:rsidR="008767D9" w:rsidSect="00143AEA">
          <w:headerReference w:type="even" r:id="rId8"/>
          <w:footerReference w:type="even" r:id="rId9"/>
          <w:footerReference w:type="default" r:id="rId10"/>
          <w:footerReference w:type="first" r:id="rId11"/>
          <w:pgSz w:w="11906" w:h="16838" w:code="9"/>
          <w:pgMar w:top="760" w:right="851" w:bottom="60" w:left="851" w:header="170" w:footer="170" w:gutter="0"/>
          <w:pgBorders w:offsetFrom="page">
            <w:top w:val="single" w:sz="2" w:space="24" w:color="auto"/>
            <w:left w:val="single" w:sz="2" w:space="24" w:color="auto"/>
            <w:bottom w:val="single" w:sz="2" w:space="24" w:color="auto"/>
            <w:right w:val="single" w:sz="2" w:space="24" w:color="auto"/>
          </w:pgBorders>
          <w:cols w:space="708"/>
          <w:titlePg/>
          <w:docGrid w:linePitch="360"/>
        </w:sectPr>
      </w:pPr>
    </w:p>
    <w:tbl>
      <w:tblPr>
        <w:tblW w:w="4685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59"/>
        <w:gridCol w:w="7775"/>
      </w:tblGrid>
      <w:tr w:rsidR="00960CAB" w:rsidRPr="00F9704A" w:rsidTr="008767D9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960CAB" w:rsidRPr="00F9704A" w:rsidRDefault="00960CAB" w:rsidP="008767D9">
            <w:pPr>
              <w:rPr>
                <w:sz w:val="20"/>
                <w:szCs w:val="20"/>
              </w:rPr>
            </w:pPr>
          </w:p>
        </w:tc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CAB" w:rsidRPr="00F9704A" w:rsidRDefault="00960CAB" w:rsidP="00960CA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672C0" w:rsidRPr="00F9704A" w:rsidRDefault="003672C0" w:rsidP="003672C0">
      <w:pPr>
        <w:jc w:val="both"/>
        <w:rPr>
          <w:sz w:val="20"/>
          <w:szCs w:val="20"/>
        </w:rPr>
      </w:pPr>
      <w:r w:rsidRPr="00F9704A">
        <w:rPr>
          <w:sz w:val="20"/>
          <w:szCs w:val="20"/>
        </w:rPr>
        <w:t xml:space="preserve">                                                                                                         </w:t>
      </w:r>
    </w:p>
    <w:p w:rsidR="008767D9" w:rsidRPr="00670A9E" w:rsidRDefault="008767D9" w:rsidP="008767D9">
      <w:pPr>
        <w:jc w:val="center"/>
        <w:rPr>
          <w:b/>
          <w:i/>
          <w:sz w:val="28"/>
          <w:szCs w:val="20"/>
        </w:rPr>
      </w:pPr>
      <w:r w:rsidRPr="00670A9E">
        <w:rPr>
          <w:b/>
          <w:i/>
          <w:sz w:val="28"/>
          <w:szCs w:val="20"/>
        </w:rPr>
        <w:t>СОДЕРЖАНИЕ</w:t>
      </w:r>
    </w:p>
    <w:p w:rsidR="008767D9" w:rsidRPr="00670A9E" w:rsidRDefault="008767D9" w:rsidP="008767D9">
      <w:pPr>
        <w:jc w:val="center"/>
        <w:rPr>
          <w:b/>
          <w:i/>
          <w:sz w:val="28"/>
          <w:szCs w:val="20"/>
        </w:rPr>
      </w:pPr>
      <w:r w:rsidRPr="00670A9E">
        <w:rPr>
          <w:b/>
          <w:i/>
          <w:sz w:val="28"/>
          <w:szCs w:val="20"/>
        </w:rPr>
        <w:t xml:space="preserve"> </w:t>
      </w:r>
      <w:proofErr w:type="gramStart"/>
      <w:r w:rsidRPr="00670A9E">
        <w:rPr>
          <w:b/>
          <w:i/>
          <w:sz w:val="28"/>
          <w:szCs w:val="20"/>
        </w:rPr>
        <w:t>ИНФОРМАЦИОННОГО  БЮЛЛЕТЕНЯ</w:t>
      </w:r>
      <w:proofErr w:type="gramEnd"/>
    </w:p>
    <w:p w:rsidR="008767D9" w:rsidRPr="00670A9E" w:rsidRDefault="008767D9" w:rsidP="008767D9">
      <w:pPr>
        <w:jc w:val="center"/>
        <w:rPr>
          <w:b/>
          <w:i/>
          <w:sz w:val="28"/>
          <w:szCs w:val="20"/>
        </w:rPr>
      </w:pPr>
      <w:r w:rsidRPr="00670A9E">
        <w:rPr>
          <w:b/>
          <w:i/>
          <w:sz w:val="28"/>
          <w:szCs w:val="20"/>
        </w:rPr>
        <w:t>№</w:t>
      </w:r>
      <w:r w:rsidR="00CB6358" w:rsidRPr="00670A9E">
        <w:rPr>
          <w:b/>
          <w:i/>
          <w:sz w:val="28"/>
          <w:szCs w:val="20"/>
        </w:rPr>
        <w:t xml:space="preserve"> </w:t>
      </w:r>
      <w:proofErr w:type="gramStart"/>
      <w:r w:rsidR="00670A9E" w:rsidRPr="00670A9E">
        <w:rPr>
          <w:b/>
          <w:i/>
          <w:sz w:val="28"/>
          <w:szCs w:val="20"/>
        </w:rPr>
        <w:t>3</w:t>
      </w:r>
      <w:r w:rsidR="008D4A6A" w:rsidRPr="00670A9E">
        <w:rPr>
          <w:b/>
          <w:i/>
          <w:sz w:val="28"/>
          <w:szCs w:val="20"/>
        </w:rPr>
        <w:t xml:space="preserve">  от</w:t>
      </w:r>
      <w:proofErr w:type="gramEnd"/>
      <w:r w:rsidR="008D4A6A" w:rsidRPr="00670A9E">
        <w:rPr>
          <w:b/>
          <w:i/>
          <w:sz w:val="28"/>
          <w:szCs w:val="20"/>
        </w:rPr>
        <w:t xml:space="preserve"> </w:t>
      </w:r>
      <w:r w:rsidR="00670A9E" w:rsidRPr="00670A9E">
        <w:rPr>
          <w:b/>
          <w:i/>
          <w:sz w:val="28"/>
          <w:szCs w:val="20"/>
        </w:rPr>
        <w:t>10</w:t>
      </w:r>
      <w:r w:rsidR="00F5012D" w:rsidRPr="00670A9E">
        <w:rPr>
          <w:b/>
          <w:i/>
          <w:sz w:val="28"/>
          <w:szCs w:val="20"/>
        </w:rPr>
        <w:t>.0</w:t>
      </w:r>
      <w:r w:rsidR="00670A9E" w:rsidRPr="00670A9E">
        <w:rPr>
          <w:b/>
          <w:i/>
          <w:sz w:val="28"/>
          <w:szCs w:val="20"/>
        </w:rPr>
        <w:t>4</w:t>
      </w:r>
      <w:r w:rsidR="00F5012D" w:rsidRPr="00670A9E">
        <w:rPr>
          <w:b/>
          <w:i/>
          <w:sz w:val="28"/>
          <w:szCs w:val="20"/>
        </w:rPr>
        <w:t>.2025</w:t>
      </w:r>
    </w:p>
    <w:p w:rsidR="007E71D3" w:rsidRPr="00261784" w:rsidRDefault="007E71D3" w:rsidP="008767D9">
      <w:pPr>
        <w:jc w:val="center"/>
        <w:rPr>
          <w:b/>
          <w:i/>
          <w:szCs w:val="20"/>
        </w:rPr>
      </w:pPr>
    </w:p>
    <w:tbl>
      <w:tblPr>
        <w:tblW w:w="4826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731"/>
        <w:gridCol w:w="8781"/>
      </w:tblGrid>
      <w:tr w:rsidR="008767D9" w:rsidRPr="00261784" w:rsidTr="003838B7">
        <w:trPr>
          <w:trHeight w:val="59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67D9" w:rsidRPr="00670A9E" w:rsidRDefault="008767D9" w:rsidP="003838B7">
            <w:pPr>
              <w:spacing w:before="40" w:after="40" w:line="206" w:lineRule="auto"/>
              <w:ind w:left="-57" w:right="-57"/>
              <w:jc w:val="center"/>
              <w:rPr>
                <w:sz w:val="28"/>
              </w:rPr>
            </w:pPr>
            <w:proofErr w:type="gramStart"/>
            <w:r w:rsidRPr="00670A9E">
              <w:rPr>
                <w:sz w:val="28"/>
              </w:rPr>
              <w:t>№  п</w:t>
            </w:r>
            <w:proofErr w:type="gramEnd"/>
            <w:r w:rsidRPr="00670A9E">
              <w:rPr>
                <w:sz w:val="28"/>
              </w:rPr>
              <w:t>/п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67D9" w:rsidRPr="00670A9E" w:rsidRDefault="008767D9" w:rsidP="003838B7">
            <w:pPr>
              <w:spacing w:before="40" w:after="40" w:line="206" w:lineRule="auto"/>
              <w:jc w:val="center"/>
              <w:rPr>
                <w:sz w:val="28"/>
              </w:rPr>
            </w:pPr>
            <w:r w:rsidRPr="00670A9E">
              <w:rPr>
                <w:sz w:val="28"/>
              </w:rPr>
              <w:t xml:space="preserve">Перечень и наименование документа, </w:t>
            </w:r>
          </w:p>
          <w:p w:rsidR="008767D9" w:rsidRPr="00670A9E" w:rsidRDefault="008767D9" w:rsidP="003838B7">
            <w:pPr>
              <w:spacing w:before="40" w:after="40" w:line="206" w:lineRule="auto"/>
              <w:jc w:val="center"/>
              <w:rPr>
                <w:sz w:val="28"/>
              </w:rPr>
            </w:pPr>
            <w:proofErr w:type="gramStart"/>
            <w:r w:rsidRPr="00670A9E">
              <w:rPr>
                <w:sz w:val="28"/>
              </w:rPr>
              <w:t>внесенных  в</w:t>
            </w:r>
            <w:proofErr w:type="gramEnd"/>
            <w:r w:rsidRPr="00670A9E">
              <w:rPr>
                <w:sz w:val="28"/>
              </w:rPr>
              <w:t xml:space="preserve"> информационный бюллетень</w:t>
            </w:r>
          </w:p>
        </w:tc>
      </w:tr>
      <w:tr w:rsidR="00F5012D" w:rsidRPr="00670A9E" w:rsidTr="00F5012D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12D" w:rsidRPr="00670A9E" w:rsidRDefault="00670A9E" w:rsidP="00F5012D">
            <w:pPr>
              <w:tabs>
                <w:tab w:val="center" w:pos="190"/>
              </w:tabs>
              <w:spacing w:before="40" w:after="40" w:line="206" w:lineRule="auto"/>
              <w:ind w:right="113"/>
              <w:jc w:val="center"/>
              <w:rPr>
                <w:sz w:val="28"/>
              </w:rPr>
            </w:pPr>
            <w:r w:rsidRPr="00670A9E">
              <w:rPr>
                <w:sz w:val="28"/>
              </w:rPr>
              <w:t>1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012D" w:rsidRPr="00670A9E" w:rsidRDefault="00F5012D" w:rsidP="00670A9E">
            <w:pPr>
              <w:jc w:val="both"/>
              <w:rPr>
                <w:sz w:val="28"/>
              </w:rPr>
            </w:pPr>
            <w:r w:rsidRPr="00670A9E">
              <w:rPr>
                <w:sz w:val="28"/>
              </w:rPr>
              <w:t xml:space="preserve">Постановление Администрации Кутейниковского сельского поселения № </w:t>
            </w:r>
            <w:r w:rsidR="00670A9E" w:rsidRPr="00670A9E">
              <w:rPr>
                <w:sz w:val="28"/>
              </w:rPr>
              <w:t>76</w:t>
            </w:r>
            <w:r w:rsidRPr="00670A9E">
              <w:rPr>
                <w:sz w:val="28"/>
              </w:rPr>
              <w:t xml:space="preserve"> от </w:t>
            </w:r>
            <w:r w:rsidR="00670A9E" w:rsidRPr="00670A9E">
              <w:rPr>
                <w:sz w:val="28"/>
              </w:rPr>
              <w:t>0</w:t>
            </w:r>
            <w:r w:rsidR="007C68AF" w:rsidRPr="00670A9E">
              <w:rPr>
                <w:sz w:val="28"/>
              </w:rPr>
              <w:t>3</w:t>
            </w:r>
            <w:r w:rsidR="00670A9E" w:rsidRPr="00670A9E">
              <w:rPr>
                <w:sz w:val="28"/>
              </w:rPr>
              <w:t>.04</w:t>
            </w:r>
            <w:r w:rsidRPr="00670A9E">
              <w:rPr>
                <w:sz w:val="28"/>
              </w:rPr>
              <w:t>.2025 «</w:t>
            </w:r>
            <w:r w:rsidR="00670A9E" w:rsidRPr="00670A9E">
              <w:rPr>
                <w:sz w:val="28"/>
              </w:rPr>
              <w:t>О внесении изменений в постановление Администрации Кутейниковского сельского поселения от 31.10.2024 г. № 188</w:t>
            </w:r>
            <w:r w:rsidR="007C68AF" w:rsidRPr="00670A9E">
              <w:rPr>
                <w:sz w:val="28"/>
              </w:rPr>
              <w:t>»</w:t>
            </w:r>
          </w:p>
        </w:tc>
      </w:tr>
      <w:tr w:rsidR="005D770D" w:rsidRPr="00670A9E" w:rsidTr="00F5012D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70D" w:rsidRPr="00670A9E" w:rsidRDefault="00670A9E" w:rsidP="00F5012D">
            <w:pPr>
              <w:tabs>
                <w:tab w:val="center" w:pos="190"/>
              </w:tabs>
              <w:spacing w:before="40" w:after="40" w:line="206" w:lineRule="auto"/>
              <w:ind w:right="113"/>
              <w:jc w:val="center"/>
              <w:rPr>
                <w:sz w:val="28"/>
              </w:rPr>
            </w:pPr>
            <w:r w:rsidRPr="00670A9E">
              <w:rPr>
                <w:sz w:val="28"/>
              </w:rPr>
              <w:t>2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770D" w:rsidRPr="00670A9E" w:rsidRDefault="005D770D" w:rsidP="005D770D">
            <w:pPr>
              <w:jc w:val="both"/>
              <w:rPr>
                <w:sz w:val="28"/>
                <w:szCs w:val="28"/>
              </w:rPr>
            </w:pPr>
            <w:r w:rsidRPr="00670A9E">
              <w:rPr>
                <w:sz w:val="28"/>
              </w:rPr>
              <w:t>Постановление Администрации Кутейни</w:t>
            </w:r>
            <w:r w:rsidR="00670A9E" w:rsidRPr="00670A9E">
              <w:rPr>
                <w:sz w:val="28"/>
              </w:rPr>
              <w:t>ковского сельского поселения № 77</w:t>
            </w:r>
            <w:r w:rsidRPr="00670A9E">
              <w:rPr>
                <w:sz w:val="28"/>
              </w:rPr>
              <w:t xml:space="preserve"> от </w:t>
            </w:r>
            <w:r w:rsidR="00670A9E" w:rsidRPr="00670A9E">
              <w:rPr>
                <w:sz w:val="28"/>
              </w:rPr>
              <w:t>03.04</w:t>
            </w:r>
            <w:r w:rsidRPr="00670A9E">
              <w:rPr>
                <w:sz w:val="28"/>
              </w:rPr>
              <w:t>.2025</w:t>
            </w:r>
            <w:r w:rsidRPr="00670A9E">
              <w:rPr>
                <w:b/>
                <w:sz w:val="28"/>
                <w:szCs w:val="28"/>
              </w:rPr>
              <w:t xml:space="preserve"> «</w:t>
            </w:r>
            <w:r w:rsidR="00670A9E" w:rsidRPr="00670A9E">
              <w:rPr>
                <w:sz w:val="28"/>
                <w:szCs w:val="28"/>
              </w:rPr>
              <w:t>О внесении изменений в постановление Администрации Кутейниковского сельского поселения от 30.10.2018 г. № 131</w:t>
            </w:r>
            <w:r w:rsidRPr="00670A9E">
              <w:rPr>
                <w:sz w:val="28"/>
                <w:szCs w:val="28"/>
              </w:rPr>
              <w:t>»</w:t>
            </w:r>
          </w:p>
          <w:p w:rsidR="005D770D" w:rsidRPr="00670A9E" w:rsidRDefault="005D770D" w:rsidP="005D770D">
            <w:pPr>
              <w:jc w:val="both"/>
              <w:rPr>
                <w:sz w:val="28"/>
              </w:rPr>
            </w:pPr>
          </w:p>
        </w:tc>
      </w:tr>
      <w:tr w:rsidR="00670A9E" w:rsidRPr="00670A9E" w:rsidTr="00F5012D">
        <w:trPr>
          <w:trHeight w:val="710"/>
        </w:trPr>
        <w:tc>
          <w:tcPr>
            <w:tcW w:w="3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0A9E" w:rsidRPr="00670A9E" w:rsidRDefault="00670A9E" w:rsidP="00F5012D">
            <w:pPr>
              <w:tabs>
                <w:tab w:val="center" w:pos="190"/>
              </w:tabs>
              <w:spacing w:before="40" w:after="40" w:line="206" w:lineRule="auto"/>
              <w:ind w:right="113"/>
              <w:jc w:val="center"/>
              <w:rPr>
                <w:sz w:val="28"/>
              </w:rPr>
            </w:pPr>
            <w:r w:rsidRPr="00670A9E">
              <w:rPr>
                <w:sz w:val="28"/>
              </w:rPr>
              <w:t>3</w:t>
            </w:r>
          </w:p>
        </w:tc>
        <w:tc>
          <w:tcPr>
            <w:tcW w:w="4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0A9E" w:rsidRPr="00670A9E" w:rsidRDefault="00670A9E" w:rsidP="00670A9E">
            <w:pPr>
              <w:jc w:val="both"/>
              <w:rPr>
                <w:sz w:val="28"/>
              </w:rPr>
            </w:pPr>
            <w:r w:rsidRPr="00670A9E">
              <w:rPr>
                <w:sz w:val="28"/>
              </w:rPr>
              <w:t>Постановление Администрации Кутейниковского сельского поселения № 78 от 03.04.2025 «О внесении изменений в постановление Администрации Кутейниковского сельского поселения от 30.10.2018 г. № 134»</w:t>
            </w:r>
          </w:p>
          <w:p w:rsidR="00670A9E" w:rsidRPr="00670A9E" w:rsidRDefault="00670A9E" w:rsidP="005D770D">
            <w:pPr>
              <w:jc w:val="both"/>
              <w:rPr>
                <w:sz w:val="28"/>
              </w:rPr>
            </w:pPr>
          </w:p>
        </w:tc>
      </w:tr>
    </w:tbl>
    <w:p w:rsidR="008767D9" w:rsidRPr="00261784" w:rsidRDefault="008767D9" w:rsidP="008767D9"/>
    <w:p w:rsidR="00143AEA" w:rsidRPr="00261784" w:rsidRDefault="00143AEA" w:rsidP="00143AEA">
      <w:pPr>
        <w:rPr>
          <w:i/>
        </w:rPr>
      </w:pPr>
    </w:p>
    <w:p w:rsidR="0099052C" w:rsidRPr="00261784" w:rsidRDefault="0099052C" w:rsidP="00143AEA">
      <w:pPr>
        <w:rPr>
          <w:i/>
        </w:rPr>
      </w:pPr>
    </w:p>
    <w:p w:rsidR="0099052C" w:rsidRDefault="0099052C" w:rsidP="00143AEA">
      <w:pPr>
        <w:rPr>
          <w:i/>
          <w:sz w:val="20"/>
          <w:szCs w:val="20"/>
        </w:rPr>
      </w:pPr>
    </w:p>
    <w:p w:rsidR="0099052C" w:rsidRDefault="0099052C" w:rsidP="00143AEA">
      <w:pPr>
        <w:rPr>
          <w:i/>
          <w:sz w:val="20"/>
          <w:szCs w:val="20"/>
        </w:rPr>
      </w:pPr>
    </w:p>
    <w:p w:rsidR="00670A9E" w:rsidRDefault="00670A9E" w:rsidP="00143AEA">
      <w:pPr>
        <w:rPr>
          <w:i/>
          <w:sz w:val="20"/>
          <w:szCs w:val="20"/>
        </w:rPr>
      </w:pPr>
    </w:p>
    <w:p w:rsidR="00670A9E" w:rsidRDefault="00670A9E" w:rsidP="00143AEA">
      <w:pPr>
        <w:rPr>
          <w:i/>
          <w:sz w:val="20"/>
          <w:szCs w:val="20"/>
        </w:rPr>
      </w:pPr>
    </w:p>
    <w:p w:rsidR="00670A9E" w:rsidRDefault="00670A9E" w:rsidP="00143AEA">
      <w:pPr>
        <w:rPr>
          <w:i/>
          <w:sz w:val="20"/>
          <w:szCs w:val="20"/>
        </w:rPr>
      </w:pPr>
    </w:p>
    <w:p w:rsidR="00670A9E" w:rsidRDefault="00670A9E" w:rsidP="00143AEA">
      <w:pPr>
        <w:rPr>
          <w:i/>
          <w:sz w:val="20"/>
          <w:szCs w:val="20"/>
        </w:rPr>
      </w:pPr>
    </w:p>
    <w:p w:rsidR="00670A9E" w:rsidRDefault="00670A9E" w:rsidP="00143AEA">
      <w:pPr>
        <w:rPr>
          <w:i/>
          <w:sz w:val="20"/>
          <w:szCs w:val="20"/>
        </w:rPr>
      </w:pPr>
    </w:p>
    <w:p w:rsidR="00670A9E" w:rsidRDefault="00670A9E" w:rsidP="00143AEA">
      <w:pPr>
        <w:rPr>
          <w:i/>
          <w:sz w:val="20"/>
          <w:szCs w:val="20"/>
        </w:rPr>
      </w:pPr>
    </w:p>
    <w:p w:rsidR="00670A9E" w:rsidRDefault="00670A9E" w:rsidP="00143AEA">
      <w:pPr>
        <w:rPr>
          <w:i/>
          <w:sz w:val="20"/>
          <w:szCs w:val="20"/>
        </w:rPr>
      </w:pPr>
    </w:p>
    <w:p w:rsidR="00670A9E" w:rsidRDefault="00670A9E" w:rsidP="00143AEA">
      <w:pPr>
        <w:rPr>
          <w:i/>
          <w:sz w:val="20"/>
          <w:szCs w:val="20"/>
        </w:rPr>
      </w:pPr>
    </w:p>
    <w:p w:rsidR="00670A9E" w:rsidRDefault="00670A9E" w:rsidP="00143AEA">
      <w:pPr>
        <w:rPr>
          <w:i/>
          <w:sz w:val="20"/>
          <w:szCs w:val="20"/>
        </w:rPr>
      </w:pPr>
    </w:p>
    <w:p w:rsidR="00670A9E" w:rsidRDefault="00670A9E" w:rsidP="00143AEA">
      <w:pPr>
        <w:rPr>
          <w:i/>
          <w:sz w:val="20"/>
          <w:szCs w:val="20"/>
        </w:rPr>
      </w:pPr>
    </w:p>
    <w:p w:rsidR="00670A9E" w:rsidRDefault="00670A9E" w:rsidP="00143AEA">
      <w:pPr>
        <w:rPr>
          <w:i/>
          <w:sz w:val="20"/>
          <w:szCs w:val="20"/>
        </w:rPr>
      </w:pPr>
    </w:p>
    <w:p w:rsidR="00670A9E" w:rsidRDefault="00670A9E" w:rsidP="00143AEA">
      <w:pPr>
        <w:rPr>
          <w:i/>
          <w:sz w:val="20"/>
          <w:szCs w:val="20"/>
        </w:rPr>
      </w:pPr>
    </w:p>
    <w:p w:rsidR="00670A9E" w:rsidRDefault="00670A9E" w:rsidP="00143AEA">
      <w:pPr>
        <w:rPr>
          <w:i/>
          <w:sz w:val="20"/>
          <w:szCs w:val="20"/>
        </w:rPr>
      </w:pPr>
    </w:p>
    <w:p w:rsidR="00670A9E" w:rsidRDefault="00670A9E" w:rsidP="00143AEA">
      <w:pPr>
        <w:rPr>
          <w:i/>
          <w:sz w:val="20"/>
          <w:szCs w:val="20"/>
        </w:rPr>
      </w:pPr>
    </w:p>
    <w:p w:rsidR="00670A9E" w:rsidRDefault="00670A9E" w:rsidP="00143AEA">
      <w:pPr>
        <w:rPr>
          <w:i/>
          <w:sz w:val="20"/>
          <w:szCs w:val="20"/>
        </w:rPr>
      </w:pPr>
    </w:p>
    <w:p w:rsidR="00670A9E" w:rsidRDefault="00670A9E" w:rsidP="00143AEA">
      <w:pPr>
        <w:rPr>
          <w:i/>
          <w:sz w:val="20"/>
          <w:szCs w:val="20"/>
        </w:rPr>
      </w:pPr>
    </w:p>
    <w:p w:rsidR="00670A9E" w:rsidRDefault="00670A9E" w:rsidP="00143AEA">
      <w:pPr>
        <w:rPr>
          <w:i/>
          <w:sz w:val="20"/>
          <w:szCs w:val="20"/>
        </w:rPr>
      </w:pPr>
    </w:p>
    <w:p w:rsidR="00670A9E" w:rsidRDefault="00670A9E" w:rsidP="00143AEA">
      <w:pPr>
        <w:rPr>
          <w:i/>
          <w:sz w:val="20"/>
          <w:szCs w:val="20"/>
        </w:rPr>
      </w:pPr>
    </w:p>
    <w:p w:rsidR="00670A9E" w:rsidRDefault="00670A9E" w:rsidP="00143AEA">
      <w:pPr>
        <w:rPr>
          <w:i/>
          <w:sz w:val="20"/>
          <w:szCs w:val="20"/>
        </w:rPr>
      </w:pPr>
    </w:p>
    <w:p w:rsidR="00670A9E" w:rsidRDefault="00670A9E" w:rsidP="00143AEA">
      <w:pPr>
        <w:rPr>
          <w:i/>
          <w:sz w:val="20"/>
          <w:szCs w:val="20"/>
        </w:rPr>
      </w:pPr>
    </w:p>
    <w:p w:rsidR="00670A9E" w:rsidRDefault="00670A9E" w:rsidP="00143AEA">
      <w:pPr>
        <w:rPr>
          <w:i/>
          <w:sz w:val="20"/>
          <w:szCs w:val="20"/>
        </w:rPr>
      </w:pPr>
    </w:p>
    <w:p w:rsidR="00670A9E" w:rsidRDefault="00670A9E" w:rsidP="00143AEA">
      <w:pPr>
        <w:rPr>
          <w:i/>
          <w:sz w:val="20"/>
          <w:szCs w:val="20"/>
        </w:rPr>
      </w:pPr>
    </w:p>
    <w:p w:rsidR="00670A9E" w:rsidRDefault="00670A9E" w:rsidP="00143AEA">
      <w:pPr>
        <w:rPr>
          <w:i/>
          <w:sz w:val="20"/>
          <w:szCs w:val="20"/>
        </w:rPr>
      </w:pPr>
    </w:p>
    <w:p w:rsidR="00670A9E" w:rsidRDefault="00670A9E" w:rsidP="00143AEA">
      <w:pPr>
        <w:rPr>
          <w:i/>
          <w:sz w:val="20"/>
          <w:szCs w:val="20"/>
        </w:rPr>
      </w:pPr>
    </w:p>
    <w:p w:rsidR="00670A9E" w:rsidRDefault="00670A9E" w:rsidP="00143AEA">
      <w:pPr>
        <w:rPr>
          <w:i/>
          <w:sz w:val="20"/>
          <w:szCs w:val="20"/>
        </w:rPr>
      </w:pPr>
    </w:p>
    <w:p w:rsidR="00670A9E" w:rsidRDefault="00670A9E" w:rsidP="00143AEA">
      <w:pPr>
        <w:rPr>
          <w:i/>
          <w:sz w:val="20"/>
          <w:szCs w:val="20"/>
        </w:rPr>
      </w:pPr>
    </w:p>
    <w:p w:rsidR="00670A9E" w:rsidRDefault="00670A9E" w:rsidP="00143AEA">
      <w:pPr>
        <w:rPr>
          <w:i/>
          <w:sz w:val="20"/>
          <w:szCs w:val="20"/>
        </w:rPr>
      </w:pPr>
    </w:p>
    <w:p w:rsidR="00670A9E" w:rsidRDefault="00670A9E" w:rsidP="00143AEA">
      <w:pPr>
        <w:rPr>
          <w:i/>
          <w:sz w:val="20"/>
          <w:szCs w:val="20"/>
        </w:rPr>
      </w:pPr>
    </w:p>
    <w:p w:rsidR="0099052C" w:rsidRDefault="0099052C" w:rsidP="0099052C">
      <w:pPr>
        <w:spacing w:line="228" w:lineRule="auto"/>
        <w:ind w:firstLine="709"/>
        <w:jc w:val="center"/>
        <w:rPr>
          <w:color w:val="000000"/>
          <w:sz w:val="28"/>
          <w:szCs w:val="20"/>
        </w:rPr>
      </w:pPr>
      <w:r w:rsidRPr="009F2DFF">
        <w:rPr>
          <w:noProof/>
          <w:sz w:val="16"/>
        </w:rPr>
        <w:lastRenderedPageBreak/>
        <w:drawing>
          <wp:inline distT="0" distB="0" distL="0" distR="0" wp14:anchorId="3A192D53" wp14:editId="72EC8AB6">
            <wp:extent cx="1162050" cy="904875"/>
            <wp:effectExtent l="0" t="0" r="0" b="0"/>
            <wp:docPr id="10" name="Рисунок 10" descr="C:\Users\557747\Desktop\895c4c94-345d-480d-bae1-43ea84311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7747\Desktop\895c4c94-345d-480d-bae1-43ea843116f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62513" cy="90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52C" w:rsidRPr="0099052C" w:rsidRDefault="0099052C" w:rsidP="0099052C">
      <w:pPr>
        <w:spacing w:line="228" w:lineRule="auto"/>
        <w:ind w:firstLine="709"/>
        <w:jc w:val="center"/>
        <w:rPr>
          <w:color w:val="000000"/>
          <w:sz w:val="28"/>
          <w:szCs w:val="20"/>
        </w:rPr>
      </w:pPr>
    </w:p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АДМИНИСТРАЦИЯ</w:t>
      </w:r>
    </w:p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КУТЕЙНИКОВСКОГО СЕЛЬСКОГО ПОСЕЛЕНИЯ</w:t>
      </w:r>
    </w:p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РОДИОНОВО-НЕСВЕТАЙСКОГО РАЙОНА</w:t>
      </w:r>
    </w:p>
    <w:p w:rsidR="0099052C" w:rsidRPr="0099052C" w:rsidRDefault="0099052C" w:rsidP="0099052C">
      <w:pPr>
        <w:jc w:val="center"/>
        <w:rPr>
          <w:bCs/>
          <w:color w:val="000000"/>
          <w:sz w:val="28"/>
          <w:szCs w:val="28"/>
        </w:rPr>
      </w:pPr>
      <w:r w:rsidRPr="0099052C">
        <w:rPr>
          <w:bCs/>
          <w:color w:val="000000"/>
          <w:sz w:val="28"/>
          <w:szCs w:val="28"/>
        </w:rPr>
        <w:t>РОСТОВСКОЙ ОБЛАСТИ</w:t>
      </w:r>
    </w:p>
    <w:p w:rsidR="0099052C" w:rsidRPr="0099052C" w:rsidRDefault="0099052C" w:rsidP="0099052C">
      <w:pPr>
        <w:rPr>
          <w:bCs/>
          <w:color w:val="000000"/>
          <w:sz w:val="20"/>
          <w:szCs w:val="20"/>
        </w:rPr>
      </w:pPr>
    </w:p>
    <w:p w:rsidR="0099052C" w:rsidRPr="0099052C" w:rsidRDefault="0099052C" w:rsidP="0099052C">
      <w:pPr>
        <w:keepNext/>
        <w:ind w:left="709"/>
        <w:jc w:val="center"/>
        <w:outlineLvl w:val="1"/>
        <w:rPr>
          <w:color w:val="000000"/>
          <w:sz w:val="28"/>
          <w:szCs w:val="20"/>
        </w:rPr>
      </w:pPr>
      <w:r w:rsidRPr="0099052C">
        <w:rPr>
          <w:color w:val="000000"/>
          <w:sz w:val="28"/>
          <w:szCs w:val="20"/>
        </w:rPr>
        <w:t>ПОСТАНОВЛЕНИЕ</w:t>
      </w:r>
    </w:p>
    <w:p w:rsidR="0099052C" w:rsidRPr="0099052C" w:rsidRDefault="0099052C" w:rsidP="0099052C">
      <w:pPr>
        <w:rPr>
          <w:color w:val="000000"/>
          <w:sz w:val="20"/>
          <w:szCs w:val="20"/>
        </w:rPr>
      </w:pPr>
    </w:p>
    <w:p w:rsidR="0099052C" w:rsidRDefault="006B2E58" w:rsidP="0099052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03.04</w:t>
      </w:r>
      <w:r w:rsidR="00B64703">
        <w:rPr>
          <w:color w:val="000000"/>
          <w:sz w:val="28"/>
          <w:szCs w:val="28"/>
        </w:rPr>
        <w:t>.</w:t>
      </w:r>
      <w:r w:rsidR="0099052C" w:rsidRPr="0099052C">
        <w:rPr>
          <w:color w:val="000000"/>
          <w:sz w:val="28"/>
          <w:szCs w:val="28"/>
        </w:rPr>
        <w:t xml:space="preserve">2025 год                                     № </w:t>
      </w:r>
      <w:r>
        <w:rPr>
          <w:color w:val="000000"/>
          <w:sz w:val="28"/>
          <w:szCs w:val="28"/>
        </w:rPr>
        <w:t>76</w:t>
      </w:r>
      <w:r w:rsidR="0099052C" w:rsidRPr="0099052C">
        <w:rPr>
          <w:color w:val="000000"/>
          <w:sz w:val="28"/>
          <w:szCs w:val="28"/>
        </w:rPr>
        <w:t xml:space="preserve">                       сл. Кутейниково</w:t>
      </w:r>
    </w:p>
    <w:p w:rsidR="00B64703" w:rsidRDefault="00B64703" w:rsidP="0099052C">
      <w:pPr>
        <w:rPr>
          <w:color w:val="000000"/>
          <w:sz w:val="28"/>
          <w:szCs w:val="28"/>
        </w:rPr>
      </w:pPr>
    </w:p>
    <w:p w:rsidR="006B2E58" w:rsidRPr="006B2E58" w:rsidRDefault="006B2E58" w:rsidP="006B2E58">
      <w:pPr>
        <w:jc w:val="center"/>
        <w:rPr>
          <w:color w:val="000000"/>
          <w:sz w:val="28"/>
          <w:szCs w:val="28"/>
        </w:rPr>
      </w:pPr>
      <w:r w:rsidRPr="006B2E58"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Pr="006B2E58">
        <w:rPr>
          <w:rFonts w:eastAsia="Calibri"/>
          <w:color w:val="000000"/>
          <w:sz w:val="28"/>
          <w:szCs w:val="28"/>
        </w:rPr>
        <w:t>Кутейниковского</w:t>
      </w:r>
      <w:r w:rsidRPr="006B2E58">
        <w:rPr>
          <w:color w:val="000000"/>
          <w:sz w:val="28"/>
          <w:szCs w:val="28"/>
        </w:rPr>
        <w:t xml:space="preserve"> сельского поселения от 31.10.2024 г. № 188</w:t>
      </w:r>
    </w:p>
    <w:p w:rsidR="006B2E58" w:rsidRPr="006B2E58" w:rsidRDefault="006B2E58" w:rsidP="006B2E58">
      <w:pPr>
        <w:jc w:val="center"/>
        <w:rPr>
          <w:color w:val="000000"/>
          <w:sz w:val="28"/>
          <w:szCs w:val="28"/>
        </w:rPr>
      </w:pPr>
    </w:p>
    <w:p w:rsidR="006B2E58" w:rsidRPr="006B2E58" w:rsidRDefault="006B2E58" w:rsidP="006B2E58">
      <w:pPr>
        <w:suppressAutoHyphens/>
        <w:ind w:firstLine="567"/>
        <w:jc w:val="both"/>
        <w:rPr>
          <w:bCs/>
          <w:color w:val="000000"/>
          <w:sz w:val="28"/>
          <w:szCs w:val="28"/>
        </w:rPr>
      </w:pPr>
      <w:r w:rsidRPr="006B2E58">
        <w:rPr>
          <w:color w:val="000000"/>
          <w:sz w:val="28"/>
          <w:szCs w:val="28"/>
        </w:rPr>
        <w:tab/>
        <w:t xml:space="preserve">В соответствии с </w:t>
      </w:r>
      <w:r w:rsidRPr="006B2E58">
        <w:rPr>
          <w:bCs/>
          <w:color w:val="000000"/>
          <w:sz w:val="28"/>
          <w:szCs w:val="28"/>
        </w:rPr>
        <w:t>постановлением Администрации Кутейниковского сельского поселения от 30.08.2024 № 139 «Об утверждении Порядка разработки, реализации и оценки эффективности муниципальных программ Кутейниковского сельского поселения» и распоряжением Администрации Кутейниковского сельского поселения от 30.08.2024 № 17 «Об утверждении Перечня муниципальных программ Кутейниковского сельского поселения»,</w:t>
      </w:r>
    </w:p>
    <w:p w:rsidR="006B2E58" w:rsidRPr="006B2E58" w:rsidRDefault="006B2E58" w:rsidP="006B2E58">
      <w:pPr>
        <w:jc w:val="center"/>
        <w:rPr>
          <w:color w:val="000000"/>
          <w:sz w:val="28"/>
          <w:szCs w:val="28"/>
        </w:rPr>
      </w:pPr>
    </w:p>
    <w:p w:rsidR="006B2E58" w:rsidRPr="006B2E58" w:rsidRDefault="006B2E58" w:rsidP="006B2E58">
      <w:pPr>
        <w:jc w:val="center"/>
        <w:rPr>
          <w:color w:val="000000"/>
          <w:sz w:val="28"/>
          <w:szCs w:val="28"/>
        </w:rPr>
      </w:pPr>
      <w:r w:rsidRPr="006B2E58">
        <w:rPr>
          <w:color w:val="000000"/>
          <w:sz w:val="28"/>
          <w:szCs w:val="28"/>
        </w:rPr>
        <w:t>ПОСТАНОВЛЯЕТ:</w:t>
      </w:r>
    </w:p>
    <w:p w:rsidR="006B2E58" w:rsidRPr="006B2E58" w:rsidRDefault="006B2E58" w:rsidP="006B2E58">
      <w:pPr>
        <w:ind w:firstLine="567"/>
        <w:jc w:val="both"/>
        <w:rPr>
          <w:color w:val="000000"/>
          <w:sz w:val="28"/>
          <w:szCs w:val="28"/>
        </w:rPr>
      </w:pPr>
      <w:r w:rsidRPr="006B2E58">
        <w:rPr>
          <w:color w:val="000000"/>
          <w:sz w:val="28"/>
          <w:szCs w:val="28"/>
        </w:rPr>
        <w:t xml:space="preserve">1. Внести изменения в постановление Администрации </w:t>
      </w:r>
      <w:r w:rsidRPr="006B2E58">
        <w:rPr>
          <w:rFonts w:eastAsia="Calibri"/>
          <w:color w:val="000000"/>
          <w:sz w:val="28"/>
          <w:szCs w:val="28"/>
        </w:rPr>
        <w:t>Кутейниковского</w:t>
      </w:r>
      <w:r w:rsidRPr="006B2E58">
        <w:rPr>
          <w:color w:val="000000"/>
          <w:sz w:val="28"/>
          <w:szCs w:val="28"/>
        </w:rPr>
        <w:t xml:space="preserve"> сельского поселения от 31.10.2024 г. № 188 «Благоустройство» изменения согласно приложению к настоящему постановлению.</w:t>
      </w:r>
    </w:p>
    <w:p w:rsidR="006B2E58" w:rsidRPr="006B2E58" w:rsidRDefault="006B2E58" w:rsidP="006B2E5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B2E58">
        <w:rPr>
          <w:color w:val="000000"/>
          <w:sz w:val="28"/>
          <w:szCs w:val="28"/>
        </w:rPr>
        <w:t xml:space="preserve">2. </w:t>
      </w:r>
      <w:r w:rsidRPr="006B2E58">
        <w:rPr>
          <w:color w:val="000000"/>
          <w:sz w:val="28"/>
          <w:szCs w:val="20"/>
        </w:rPr>
        <w:t xml:space="preserve">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 формирования муниципальных программ </w:t>
      </w:r>
      <w:r w:rsidRPr="006B2E58">
        <w:rPr>
          <w:rFonts w:eastAsia="Calibri"/>
          <w:color w:val="000000"/>
          <w:sz w:val="28"/>
          <w:szCs w:val="28"/>
        </w:rPr>
        <w:t>Кутейниковского</w:t>
      </w:r>
      <w:r w:rsidRPr="006B2E58">
        <w:rPr>
          <w:color w:val="000000"/>
          <w:sz w:val="28"/>
          <w:szCs w:val="28"/>
        </w:rPr>
        <w:t xml:space="preserve"> сельского поселения </w:t>
      </w:r>
      <w:r w:rsidRPr="006B2E58">
        <w:rPr>
          <w:color w:val="000000"/>
          <w:sz w:val="28"/>
          <w:szCs w:val="20"/>
        </w:rPr>
        <w:t>для составления проекта бюджета поселения на 2025 год и плановый период 2026 и 2027 годов</w:t>
      </w:r>
      <w:r w:rsidRPr="006B2E58">
        <w:rPr>
          <w:color w:val="000000"/>
          <w:sz w:val="28"/>
          <w:szCs w:val="28"/>
        </w:rPr>
        <w:t xml:space="preserve">.  </w:t>
      </w:r>
    </w:p>
    <w:p w:rsidR="006B2E58" w:rsidRPr="006B2E58" w:rsidRDefault="006B2E58" w:rsidP="006B2E58">
      <w:pPr>
        <w:tabs>
          <w:tab w:val="left" w:pos="720"/>
        </w:tabs>
        <w:jc w:val="both"/>
        <w:rPr>
          <w:color w:val="000000"/>
          <w:sz w:val="28"/>
          <w:szCs w:val="28"/>
        </w:rPr>
      </w:pPr>
      <w:r w:rsidRPr="006B2E58">
        <w:rPr>
          <w:color w:val="000000"/>
          <w:sz w:val="20"/>
          <w:szCs w:val="28"/>
        </w:rPr>
        <w:tab/>
      </w:r>
      <w:r w:rsidRPr="006B2E58">
        <w:rPr>
          <w:color w:val="000000"/>
          <w:sz w:val="28"/>
          <w:szCs w:val="28"/>
        </w:rPr>
        <w:t>3.Контроль за исполнением настоящего постановления возложить на начальника сектора экономики и финансов Жмурко Е.В.</w:t>
      </w:r>
    </w:p>
    <w:p w:rsidR="006B2E58" w:rsidRPr="006B2E58" w:rsidRDefault="006B2E58" w:rsidP="006B2E58">
      <w:pPr>
        <w:jc w:val="both"/>
        <w:rPr>
          <w:color w:val="000000"/>
          <w:sz w:val="20"/>
          <w:szCs w:val="20"/>
        </w:rPr>
      </w:pPr>
    </w:p>
    <w:p w:rsidR="006B2E58" w:rsidRDefault="006B2E58" w:rsidP="006B2E58">
      <w:pPr>
        <w:jc w:val="both"/>
        <w:rPr>
          <w:color w:val="000000"/>
          <w:sz w:val="28"/>
          <w:szCs w:val="28"/>
        </w:rPr>
      </w:pPr>
    </w:p>
    <w:p w:rsidR="00670A9E" w:rsidRPr="006B2E58" w:rsidRDefault="00670A9E" w:rsidP="006B2E58">
      <w:pPr>
        <w:jc w:val="both"/>
        <w:rPr>
          <w:color w:val="000000"/>
          <w:sz w:val="28"/>
          <w:szCs w:val="28"/>
        </w:rPr>
      </w:pPr>
    </w:p>
    <w:p w:rsidR="006B2E58" w:rsidRPr="006B2E58" w:rsidRDefault="006B2E58" w:rsidP="006B2E58">
      <w:pPr>
        <w:jc w:val="both"/>
        <w:rPr>
          <w:color w:val="000000"/>
          <w:sz w:val="28"/>
          <w:szCs w:val="28"/>
        </w:rPr>
      </w:pPr>
      <w:r w:rsidRPr="006B2E58">
        <w:rPr>
          <w:color w:val="000000"/>
          <w:sz w:val="28"/>
          <w:szCs w:val="28"/>
        </w:rPr>
        <w:t>Глава Администрации</w:t>
      </w:r>
    </w:p>
    <w:p w:rsidR="006B2E58" w:rsidRPr="006B2E58" w:rsidRDefault="006B2E58" w:rsidP="006B2E58">
      <w:pPr>
        <w:jc w:val="both"/>
        <w:rPr>
          <w:color w:val="000000"/>
          <w:sz w:val="20"/>
          <w:szCs w:val="20"/>
        </w:rPr>
      </w:pPr>
      <w:r w:rsidRPr="006B2E58">
        <w:rPr>
          <w:rFonts w:eastAsia="Calibri"/>
          <w:color w:val="000000"/>
          <w:sz w:val="28"/>
          <w:szCs w:val="28"/>
        </w:rPr>
        <w:t xml:space="preserve">Кутейниковского </w:t>
      </w:r>
      <w:r w:rsidRPr="006B2E58">
        <w:rPr>
          <w:color w:val="000000"/>
          <w:sz w:val="28"/>
          <w:szCs w:val="28"/>
        </w:rPr>
        <w:t>сельского поселения</w:t>
      </w:r>
      <w:r w:rsidRPr="006B2E58">
        <w:rPr>
          <w:color w:val="000000"/>
          <w:sz w:val="28"/>
          <w:szCs w:val="28"/>
        </w:rPr>
        <w:tab/>
        <w:t xml:space="preserve">                               М.А. </w:t>
      </w:r>
      <w:proofErr w:type="spellStart"/>
      <w:r w:rsidRPr="006B2E58">
        <w:rPr>
          <w:color w:val="000000"/>
          <w:sz w:val="28"/>
          <w:szCs w:val="28"/>
        </w:rPr>
        <w:t>Карпушин</w:t>
      </w:r>
      <w:proofErr w:type="spellEnd"/>
      <w:r w:rsidRPr="006B2E58">
        <w:rPr>
          <w:color w:val="000000"/>
          <w:sz w:val="28"/>
          <w:szCs w:val="28"/>
        </w:rPr>
        <w:tab/>
      </w:r>
      <w:r w:rsidRPr="006B2E58">
        <w:rPr>
          <w:color w:val="000000"/>
          <w:sz w:val="28"/>
          <w:szCs w:val="28"/>
        </w:rPr>
        <w:tab/>
      </w:r>
      <w:r w:rsidRPr="006B2E58">
        <w:rPr>
          <w:color w:val="000000"/>
          <w:sz w:val="28"/>
          <w:szCs w:val="28"/>
        </w:rPr>
        <w:tab/>
      </w:r>
      <w:r w:rsidRPr="006B2E58">
        <w:rPr>
          <w:color w:val="000000"/>
          <w:sz w:val="28"/>
          <w:szCs w:val="28"/>
        </w:rPr>
        <w:tab/>
      </w:r>
      <w:r w:rsidRPr="006B2E58">
        <w:rPr>
          <w:color w:val="000000"/>
          <w:sz w:val="28"/>
          <w:szCs w:val="28"/>
        </w:rPr>
        <w:tab/>
      </w:r>
      <w:r w:rsidRPr="006B2E58">
        <w:rPr>
          <w:color w:val="000000"/>
          <w:sz w:val="28"/>
          <w:szCs w:val="28"/>
        </w:rPr>
        <w:tab/>
      </w:r>
    </w:p>
    <w:p w:rsidR="006B2E58" w:rsidRPr="006B2E58" w:rsidRDefault="006B2E58" w:rsidP="006B2E58">
      <w:pPr>
        <w:jc w:val="both"/>
        <w:rPr>
          <w:color w:val="000000"/>
          <w:sz w:val="20"/>
          <w:szCs w:val="20"/>
        </w:rPr>
      </w:pPr>
    </w:p>
    <w:p w:rsidR="006B2E58" w:rsidRDefault="006B2E58" w:rsidP="006B2E58">
      <w:pPr>
        <w:jc w:val="both"/>
        <w:rPr>
          <w:color w:val="000000"/>
          <w:sz w:val="20"/>
          <w:szCs w:val="20"/>
        </w:rPr>
      </w:pPr>
    </w:p>
    <w:p w:rsidR="006B2E58" w:rsidRPr="006B2E58" w:rsidRDefault="006B2E58" w:rsidP="006B2E58">
      <w:pPr>
        <w:jc w:val="both"/>
        <w:rPr>
          <w:color w:val="000000"/>
          <w:sz w:val="20"/>
          <w:szCs w:val="20"/>
        </w:rPr>
      </w:pPr>
      <w:proofErr w:type="gramStart"/>
      <w:r w:rsidRPr="006B2E58">
        <w:rPr>
          <w:color w:val="000000"/>
          <w:sz w:val="20"/>
          <w:szCs w:val="20"/>
        </w:rPr>
        <w:t>постановление</w:t>
      </w:r>
      <w:proofErr w:type="gramEnd"/>
      <w:r w:rsidRPr="006B2E58">
        <w:rPr>
          <w:color w:val="000000"/>
          <w:sz w:val="20"/>
          <w:szCs w:val="20"/>
        </w:rPr>
        <w:t xml:space="preserve"> вносит </w:t>
      </w:r>
    </w:p>
    <w:p w:rsidR="006B2E58" w:rsidRDefault="006B2E58" w:rsidP="006B2E58">
      <w:pPr>
        <w:jc w:val="both"/>
        <w:rPr>
          <w:color w:val="000000"/>
          <w:sz w:val="20"/>
          <w:szCs w:val="20"/>
        </w:rPr>
      </w:pPr>
      <w:proofErr w:type="gramStart"/>
      <w:r w:rsidRPr="006B2E58">
        <w:rPr>
          <w:color w:val="000000"/>
          <w:sz w:val="20"/>
          <w:szCs w:val="20"/>
        </w:rPr>
        <w:t>сектор</w:t>
      </w:r>
      <w:proofErr w:type="gramEnd"/>
      <w:r w:rsidRPr="006B2E58">
        <w:rPr>
          <w:color w:val="000000"/>
          <w:sz w:val="20"/>
          <w:szCs w:val="20"/>
        </w:rPr>
        <w:t xml:space="preserve"> экономики и финансов</w:t>
      </w:r>
    </w:p>
    <w:p w:rsidR="00670A9E" w:rsidRDefault="00670A9E" w:rsidP="006B2E58">
      <w:pPr>
        <w:jc w:val="both"/>
        <w:rPr>
          <w:color w:val="000000"/>
          <w:sz w:val="20"/>
          <w:szCs w:val="20"/>
        </w:rPr>
      </w:pPr>
    </w:p>
    <w:p w:rsidR="00670A9E" w:rsidRPr="006B2E58" w:rsidRDefault="00670A9E" w:rsidP="006B2E58">
      <w:pPr>
        <w:jc w:val="both"/>
        <w:rPr>
          <w:color w:val="000000"/>
          <w:sz w:val="20"/>
          <w:szCs w:val="20"/>
        </w:rPr>
      </w:pPr>
    </w:p>
    <w:p w:rsidR="006B2E58" w:rsidRPr="006B2E58" w:rsidRDefault="006B2E58" w:rsidP="006B2E58">
      <w:pPr>
        <w:ind w:left="6237"/>
        <w:jc w:val="right"/>
        <w:rPr>
          <w:color w:val="000000"/>
          <w:sz w:val="20"/>
          <w:szCs w:val="20"/>
        </w:rPr>
      </w:pPr>
      <w:r w:rsidRPr="006B2E58">
        <w:rPr>
          <w:color w:val="000000"/>
          <w:sz w:val="20"/>
          <w:szCs w:val="20"/>
        </w:rPr>
        <w:lastRenderedPageBreak/>
        <w:t>Приложение</w:t>
      </w:r>
    </w:p>
    <w:p w:rsidR="006B2E58" w:rsidRPr="006B2E58" w:rsidRDefault="006B2E58" w:rsidP="006B2E58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6B2E58">
        <w:rPr>
          <w:color w:val="000000"/>
          <w:sz w:val="20"/>
          <w:szCs w:val="20"/>
        </w:rPr>
        <w:t>к</w:t>
      </w:r>
      <w:proofErr w:type="gramEnd"/>
      <w:r w:rsidRPr="006B2E58">
        <w:rPr>
          <w:color w:val="000000"/>
          <w:sz w:val="20"/>
          <w:szCs w:val="20"/>
        </w:rPr>
        <w:t xml:space="preserve"> постановлению Администрации</w:t>
      </w:r>
    </w:p>
    <w:p w:rsidR="006B2E58" w:rsidRPr="006B2E58" w:rsidRDefault="006B2E58" w:rsidP="006B2E58">
      <w:pPr>
        <w:ind w:left="6237"/>
        <w:jc w:val="right"/>
        <w:rPr>
          <w:color w:val="000000"/>
          <w:sz w:val="20"/>
          <w:szCs w:val="20"/>
        </w:rPr>
      </w:pPr>
      <w:r w:rsidRPr="006B2E58">
        <w:rPr>
          <w:color w:val="000000"/>
          <w:sz w:val="20"/>
          <w:szCs w:val="20"/>
        </w:rPr>
        <w:t>Кутейниковского сельского поселения от 03.04.2025г. №76</w:t>
      </w:r>
    </w:p>
    <w:p w:rsidR="006B2E58" w:rsidRPr="006B2E58" w:rsidRDefault="006B2E58" w:rsidP="006B2E58">
      <w:pPr>
        <w:ind w:left="6237"/>
        <w:jc w:val="right"/>
        <w:rPr>
          <w:color w:val="000000"/>
          <w:sz w:val="20"/>
          <w:szCs w:val="20"/>
        </w:rPr>
      </w:pPr>
    </w:p>
    <w:p w:rsidR="006B2E58" w:rsidRPr="006B2E58" w:rsidRDefault="006B2E58" w:rsidP="006B2E58">
      <w:pPr>
        <w:ind w:left="6237"/>
        <w:jc w:val="right"/>
        <w:rPr>
          <w:color w:val="000000"/>
          <w:sz w:val="20"/>
          <w:szCs w:val="20"/>
        </w:rPr>
      </w:pPr>
      <w:r w:rsidRPr="006B2E58">
        <w:rPr>
          <w:color w:val="000000"/>
          <w:sz w:val="20"/>
          <w:szCs w:val="20"/>
        </w:rPr>
        <w:t xml:space="preserve">«Приложение  </w:t>
      </w:r>
    </w:p>
    <w:p w:rsidR="006B2E58" w:rsidRPr="006B2E58" w:rsidRDefault="006B2E58" w:rsidP="006B2E58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6B2E58">
        <w:rPr>
          <w:color w:val="000000"/>
          <w:sz w:val="20"/>
          <w:szCs w:val="20"/>
        </w:rPr>
        <w:t>к</w:t>
      </w:r>
      <w:proofErr w:type="gramEnd"/>
      <w:r w:rsidRPr="006B2E58">
        <w:rPr>
          <w:color w:val="000000"/>
          <w:sz w:val="20"/>
          <w:szCs w:val="20"/>
        </w:rPr>
        <w:t> постановлению</w:t>
      </w:r>
    </w:p>
    <w:p w:rsidR="006B2E58" w:rsidRPr="006B2E58" w:rsidRDefault="006B2E58" w:rsidP="006B2E58">
      <w:pPr>
        <w:ind w:left="6237"/>
        <w:jc w:val="right"/>
        <w:rPr>
          <w:color w:val="000000"/>
          <w:sz w:val="20"/>
          <w:szCs w:val="20"/>
        </w:rPr>
      </w:pPr>
      <w:r w:rsidRPr="006B2E58">
        <w:rPr>
          <w:color w:val="000000"/>
          <w:sz w:val="20"/>
          <w:szCs w:val="20"/>
        </w:rPr>
        <w:t xml:space="preserve">Администрации </w:t>
      </w:r>
    </w:p>
    <w:p w:rsidR="006B2E58" w:rsidRPr="006B2E58" w:rsidRDefault="006B2E58" w:rsidP="006B2E58">
      <w:pPr>
        <w:ind w:left="6237"/>
        <w:jc w:val="right"/>
        <w:rPr>
          <w:color w:val="000000"/>
          <w:sz w:val="20"/>
          <w:szCs w:val="20"/>
        </w:rPr>
      </w:pPr>
      <w:r w:rsidRPr="006B2E58">
        <w:rPr>
          <w:color w:val="000000"/>
          <w:sz w:val="20"/>
          <w:szCs w:val="20"/>
        </w:rPr>
        <w:t>Кутейниковского</w:t>
      </w:r>
    </w:p>
    <w:p w:rsidR="006B2E58" w:rsidRPr="006B2E58" w:rsidRDefault="006B2E58" w:rsidP="006B2E58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6B2E58">
        <w:rPr>
          <w:color w:val="000000"/>
          <w:sz w:val="20"/>
          <w:szCs w:val="20"/>
        </w:rPr>
        <w:t>сельского</w:t>
      </w:r>
      <w:proofErr w:type="gramEnd"/>
      <w:r w:rsidRPr="006B2E58">
        <w:rPr>
          <w:color w:val="000000"/>
          <w:sz w:val="20"/>
          <w:szCs w:val="20"/>
        </w:rPr>
        <w:t xml:space="preserve"> поселения </w:t>
      </w:r>
    </w:p>
    <w:p w:rsidR="006B2E58" w:rsidRPr="006B2E58" w:rsidRDefault="006B2E58" w:rsidP="006B2E58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6B2E58">
        <w:rPr>
          <w:color w:val="000000"/>
          <w:sz w:val="20"/>
          <w:szCs w:val="20"/>
        </w:rPr>
        <w:t>от</w:t>
      </w:r>
      <w:proofErr w:type="gramEnd"/>
      <w:r w:rsidRPr="006B2E58">
        <w:rPr>
          <w:color w:val="000000"/>
          <w:sz w:val="20"/>
          <w:szCs w:val="20"/>
        </w:rPr>
        <w:t> 31.10.2024 № 188</w:t>
      </w:r>
    </w:p>
    <w:p w:rsidR="006B2E58" w:rsidRPr="006B2E58" w:rsidRDefault="006B2E58" w:rsidP="006B2E58">
      <w:pPr>
        <w:rPr>
          <w:color w:val="000000"/>
          <w:sz w:val="20"/>
          <w:szCs w:val="20"/>
        </w:rPr>
      </w:pPr>
    </w:p>
    <w:p w:rsidR="006B2E58" w:rsidRPr="006B2E58" w:rsidRDefault="006B2E58" w:rsidP="006B2E58">
      <w:pPr>
        <w:ind w:firstLine="567"/>
        <w:jc w:val="both"/>
        <w:rPr>
          <w:color w:val="000000"/>
          <w:sz w:val="28"/>
          <w:szCs w:val="28"/>
        </w:rPr>
      </w:pPr>
      <w:r w:rsidRPr="006B2E58">
        <w:rPr>
          <w:color w:val="000000"/>
          <w:sz w:val="28"/>
          <w:szCs w:val="28"/>
        </w:rPr>
        <w:t xml:space="preserve">1. Паспорт </w:t>
      </w:r>
      <w:r w:rsidRPr="006B2E58">
        <w:rPr>
          <w:color w:val="000000"/>
          <w:kern w:val="2"/>
          <w:sz w:val="28"/>
          <w:szCs w:val="28"/>
          <w:lang w:eastAsia="en-US"/>
        </w:rPr>
        <w:t>муниципальной программы Кутейниковского сельского поселения</w:t>
      </w:r>
      <w:r w:rsidRPr="006B2E58">
        <w:rPr>
          <w:color w:val="000000"/>
          <w:sz w:val="28"/>
          <w:szCs w:val="28"/>
        </w:rPr>
        <w:t xml:space="preserve"> «Благоустройство» изложить в следующей редакции:</w:t>
      </w:r>
    </w:p>
    <w:p w:rsidR="006B2E58" w:rsidRPr="006B2E58" w:rsidRDefault="006B2E58" w:rsidP="006B2E58">
      <w:pPr>
        <w:ind w:left="6237"/>
        <w:jc w:val="right"/>
        <w:rPr>
          <w:color w:val="000000"/>
          <w:sz w:val="20"/>
          <w:szCs w:val="20"/>
        </w:rPr>
      </w:pPr>
    </w:p>
    <w:p w:rsidR="006B2E58" w:rsidRPr="006B2E58" w:rsidRDefault="006B2E58" w:rsidP="006B2E58">
      <w:pPr>
        <w:ind w:left="6237"/>
        <w:jc w:val="right"/>
        <w:rPr>
          <w:color w:val="000000"/>
          <w:sz w:val="20"/>
          <w:szCs w:val="20"/>
        </w:rPr>
      </w:pPr>
    </w:p>
    <w:p w:rsidR="006B2E58" w:rsidRPr="006B2E58" w:rsidRDefault="006B2E58" w:rsidP="006B2E58">
      <w:pPr>
        <w:numPr>
          <w:ilvl w:val="0"/>
          <w:numId w:val="9"/>
        </w:numPr>
        <w:suppressAutoHyphens/>
        <w:contextualSpacing/>
        <w:jc w:val="center"/>
        <w:rPr>
          <w:sz w:val="28"/>
          <w:szCs w:val="28"/>
        </w:rPr>
      </w:pPr>
      <w:bookmarkStart w:id="0" w:name="sub_1010"/>
      <w:r w:rsidRPr="006B2E58">
        <w:rPr>
          <w:kern w:val="2"/>
          <w:sz w:val="28"/>
          <w:szCs w:val="28"/>
          <w:lang w:eastAsia="en-US"/>
        </w:rPr>
        <w:t>ПАСПОРТ</w:t>
      </w:r>
      <w:r w:rsidRPr="006B2E58">
        <w:rPr>
          <w:kern w:val="2"/>
          <w:sz w:val="28"/>
          <w:szCs w:val="28"/>
          <w:lang w:eastAsia="en-US"/>
        </w:rPr>
        <w:br/>
        <w:t xml:space="preserve">муниципальной программы </w:t>
      </w:r>
      <w:bookmarkEnd w:id="0"/>
      <w:r w:rsidRPr="006B2E58">
        <w:rPr>
          <w:kern w:val="2"/>
          <w:sz w:val="28"/>
          <w:szCs w:val="28"/>
          <w:lang w:eastAsia="en-US"/>
        </w:rPr>
        <w:t>Кутейниковского сельского поселения</w:t>
      </w:r>
      <w:r w:rsidRPr="006B2E58">
        <w:rPr>
          <w:sz w:val="28"/>
          <w:szCs w:val="28"/>
        </w:rPr>
        <w:t xml:space="preserve"> «Благоустройство»</w:t>
      </w:r>
    </w:p>
    <w:p w:rsidR="006B2E58" w:rsidRPr="006B2E58" w:rsidRDefault="006B2E58" w:rsidP="006B2E58">
      <w:pPr>
        <w:jc w:val="center"/>
        <w:rPr>
          <w:color w:val="000000"/>
          <w:kern w:val="2"/>
          <w:sz w:val="28"/>
          <w:szCs w:val="28"/>
        </w:rPr>
      </w:pPr>
    </w:p>
    <w:tbl>
      <w:tblPr>
        <w:tblStyle w:val="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7"/>
        <w:gridCol w:w="6918"/>
      </w:tblGrid>
      <w:tr w:rsidR="006B2E58" w:rsidRPr="006B2E58" w:rsidTr="006B2E58">
        <w:tc>
          <w:tcPr>
            <w:tcW w:w="2943" w:type="dxa"/>
          </w:tcPr>
          <w:p w:rsidR="006B2E58" w:rsidRPr="006B2E58" w:rsidRDefault="006B2E58" w:rsidP="006B2E5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6B2E58">
              <w:rPr>
                <w:color w:val="000000"/>
                <w:kern w:val="2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</w:tcPr>
          <w:p w:rsidR="006B2E58" w:rsidRPr="006B2E58" w:rsidRDefault="006B2E58" w:rsidP="006B2E5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6B2E58">
              <w:rPr>
                <w:color w:val="000000"/>
                <w:kern w:val="2"/>
                <w:sz w:val="28"/>
                <w:szCs w:val="28"/>
              </w:rPr>
              <w:t>Администрация Кутейниковского сельского поселения</w:t>
            </w:r>
          </w:p>
        </w:tc>
      </w:tr>
      <w:tr w:rsidR="006B2E58" w:rsidRPr="006B2E58" w:rsidTr="006B2E58">
        <w:tc>
          <w:tcPr>
            <w:tcW w:w="2943" w:type="dxa"/>
          </w:tcPr>
          <w:p w:rsidR="006B2E58" w:rsidRPr="006B2E58" w:rsidRDefault="006B2E58" w:rsidP="006B2E5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6B2E58">
              <w:rPr>
                <w:color w:val="000000"/>
                <w:kern w:val="2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946" w:type="dxa"/>
          </w:tcPr>
          <w:p w:rsidR="006B2E58" w:rsidRPr="006B2E58" w:rsidRDefault="006B2E58" w:rsidP="006B2E5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6B2E58">
              <w:rPr>
                <w:color w:val="000000"/>
                <w:kern w:val="2"/>
                <w:sz w:val="28"/>
                <w:szCs w:val="28"/>
              </w:rPr>
              <w:t xml:space="preserve">Этап </w:t>
            </w:r>
            <w:r w:rsidRPr="006B2E58">
              <w:rPr>
                <w:color w:val="000000"/>
                <w:kern w:val="2"/>
                <w:sz w:val="28"/>
                <w:szCs w:val="28"/>
                <w:lang w:val="en-US"/>
              </w:rPr>
              <w:t>I</w:t>
            </w:r>
            <w:r w:rsidRPr="006B2E58">
              <w:rPr>
                <w:color w:val="000000"/>
                <w:kern w:val="2"/>
                <w:sz w:val="28"/>
                <w:szCs w:val="28"/>
              </w:rPr>
              <w:t>– 2019 – 2024 годы;</w:t>
            </w:r>
          </w:p>
          <w:p w:rsidR="006B2E58" w:rsidRPr="006B2E58" w:rsidRDefault="006B2E58" w:rsidP="006B2E5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6B2E58">
              <w:rPr>
                <w:color w:val="000000"/>
                <w:kern w:val="2"/>
                <w:sz w:val="28"/>
                <w:szCs w:val="28"/>
              </w:rPr>
              <w:t xml:space="preserve">Этап </w:t>
            </w:r>
            <w:r w:rsidRPr="006B2E58">
              <w:rPr>
                <w:color w:val="000000"/>
                <w:kern w:val="2"/>
                <w:sz w:val="28"/>
                <w:szCs w:val="28"/>
                <w:lang w:val="en-US"/>
              </w:rPr>
              <w:t>II</w:t>
            </w:r>
            <w:r w:rsidRPr="006B2E58">
              <w:rPr>
                <w:color w:val="000000"/>
                <w:kern w:val="2"/>
                <w:sz w:val="28"/>
                <w:szCs w:val="28"/>
              </w:rPr>
              <w:t xml:space="preserve"> – 2025 – 2030 годы</w:t>
            </w:r>
          </w:p>
        </w:tc>
      </w:tr>
      <w:tr w:rsidR="006B2E58" w:rsidRPr="006B2E58" w:rsidTr="006B2E58">
        <w:tc>
          <w:tcPr>
            <w:tcW w:w="2943" w:type="dxa"/>
          </w:tcPr>
          <w:p w:rsidR="006B2E58" w:rsidRPr="006B2E58" w:rsidRDefault="006B2E58" w:rsidP="006B2E5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6B2E58">
              <w:rPr>
                <w:color w:val="000000"/>
                <w:kern w:val="2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946" w:type="dxa"/>
          </w:tcPr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6B2E58">
              <w:rPr>
                <w:color w:val="000000"/>
                <w:spacing w:val="-4"/>
                <w:kern w:val="2"/>
                <w:sz w:val="28"/>
                <w:szCs w:val="28"/>
              </w:rPr>
              <w:t>Комплексное решение вопросов, связанных с организацией благоустройства территории сельского поселения, обеспечением экологической безопасности, чистоты и порядка</w:t>
            </w:r>
            <w:r w:rsidRPr="006B2E58">
              <w:rPr>
                <w:color w:val="000000"/>
                <w:kern w:val="2"/>
                <w:sz w:val="28"/>
                <w:szCs w:val="28"/>
              </w:rPr>
              <w:t>.</w:t>
            </w:r>
          </w:p>
          <w:p w:rsidR="006B2E58" w:rsidRPr="006B2E58" w:rsidRDefault="006B2E58" w:rsidP="006B2E5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6B2E58">
              <w:rPr>
                <w:color w:val="000000"/>
                <w:kern w:val="2"/>
                <w:sz w:val="28"/>
                <w:szCs w:val="28"/>
              </w:rPr>
              <w:t>Повышение качества жизни населения на территории поселения.</w:t>
            </w:r>
          </w:p>
        </w:tc>
      </w:tr>
      <w:tr w:rsidR="006B2E58" w:rsidRPr="006B2E58" w:rsidTr="006B2E58">
        <w:tc>
          <w:tcPr>
            <w:tcW w:w="2943" w:type="dxa"/>
          </w:tcPr>
          <w:p w:rsidR="006B2E58" w:rsidRPr="006B2E58" w:rsidRDefault="006B2E58" w:rsidP="006B2E5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6B2E58">
              <w:rPr>
                <w:color w:val="000000"/>
                <w:kern w:val="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6" w:type="dxa"/>
          </w:tcPr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45" w:lineRule="auto"/>
              <w:contextualSpacing/>
              <w:jc w:val="both"/>
              <w:rPr>
                <w:kern w:val="2"/>
                <w:sz w:val="28"/>
                <w:szCs w:val="28"/>
              </w:rPr>
            </w:pPr>
            <w:r w:rsidRPr="006B2E58">
              <w:rPr>
                <w:kern w:val="2"/>
                <w:sz w:val="28"/>
                <w:szCs w:val="28"/>
              </w:rPr>
              <w:t>Поддержание на существующем уровне и улучшение санитарно-эпидемиологического состояния и благоустроенности поселения.</w:t>
            </w:r>
          </w:p>
          <w:p w:rsidR="006B2E58" w:rsidRPr="006B2E58" w:rsidRDefault="006B2E58" w:rsidP="006B2E5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6B2E58">
              <w:rPr>
                <w:color w:val="000000"/>
                <w:kern w:val="2"/>
                <w:sz w:val="28"/>
                <w:szCs w:val="28"/>
              </w:rPr>
              <w:t>Обеспечение экологической безопасности и качества окружающей среды.</w:t>
            </w:r>
          </w:p>
        </w:tc>
      </w:tr>
      <w:tr w:rsidR="006B2E58" w:rsidRPr="006B2E58" w:rsidTr="006B2E58">
        <w:tc>
          <w:tcPr>
            <w:tcW w:w="2943" w:type="dxa"/>
          </w:tcPr>
          <w:p w:rsidR="006B2E58" w:rsidRPr="006B2E58" w:rsidRDefault="006B2E58" w:rsidP="006B2E5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6B2E58">
              <w:rPr>
                <w:color w:val="000000"/>
                <w:kern w:val="2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946" w:type="dxa"/>
          </w:tcPr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45" w:lineRule="auto"/>
              <w:contextualSpacing/>
              <w:jc w:val="both"/>
              <w:rPr>
                <w:kern w:val="2"/>
                <w:sz w:val="28"/>
                <w:szCs w:val="28"/>
              </w:rPr>
            </w:pPr>
            <w:r w:rsidRPr="006B2E58">
              <w:rPr>
                <w:kern w:val="2"/>
                <w:sz w:val="28"/>
                <w:szCs w:val="28"/>
              </w:rPr>
              <w:t>Общее количество высаженных зеленых насаждений, шт.</w:t>
            </w:r>
          </w:p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45" w:lineRule="auto"/>
              <w:contextualSpacing/>
              <w:jc w:val="both"/>
              <w:rPr>
                <w:kern w:val="2"/>
                <w:sz w:val="28"/>
                <w:szCs w:val="28"/>
              </w:rPr>
            </w:pPr>
            <w:r w:rsidRPr="006B2E58">
              <w:rPr>
                <w:kern w:val="2"/>
                <w:sz w:val="28"/>
                <w:szCs w:val="28"/>
              </w:rPr>
              <w:t>Охват населения планово-регулярной системой сбора и вывоза твердых бытовых отходов, процентов</w:t>
            </w:r>
          </w:p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45" w:lineRule="auto"/>
              <w:contextualSpacing/>
              <w:jc w:val="both"/>
              <w:rPr>
                <w:kern w:val="2"/>
                <w:sz w:val="28"/>
                <w:szCs w:val="28"/>
              </w:rPr>
            </w:pPr>
            <w:r w:rsidRPr="006B2E58">
              <w:rPr>
                <w:kern w:val="2"/>
                <w:sz w:val="28"/>
                <w:szCs w:val="28"/>
              </w:rPr>
              <w:t>Количество инициатив жителей населенных пунктов в области благоустройства территории, шт.</w:t>
            </w:r>
          </w:p>
          <w:p w:rsidR="006B2E58" w:rsidRPr="006B2E58" w:rsidRDefault="006B2E58" w:rsidP="006B2E5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6B2E58">
              <w:rPr>
                <w:color w:val="000000"/>
                <w:kern w:val="2"/>
                <w:sz w:val="28"/>
                <w:szCs w:val="28"/>
              </w:rPr>
              <w:t>Уменьшение количества очагов захламления и ликвидация несанкционированных свалок, га</w:t>
            </w:r>
          </w:p>
        </w:tc>
      </w:tr>
      <w:tr w:rsidR="006B2E58" w:rsidRPr="006B2E58" w:rsidTr="006B2E58">
        <w:tc>
          <w:tcPr>
            <w:tcW w:w="2943" w:type="dxa"/>
          </w:tcPr>
          <w:p w:rsidR="006B2E58" w:rsidRPr="006B2E58" w:rsidRDefault="006B2E58" w:rsidP="006B2E5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6B2E58">
              <w:rPr>
                <w:color w:val="000000"/>
                <w:kern w:val="2"/>
                <w:sz w:val="28"/>
                <w:szCs w:val="28"/>
              </w:rPr>
              <w:t xml:space="preserve">Параметры финансового обеспечения </w:t>
            </w:r>
            <w:r w:rsidRPr="006B2E58">
              <w:rPr>
                <w:color w:val="000000"/>
                <w:kern w:val="2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946" w:type="dxa"/>
          </w:tcPr>
          <w:p w:rsidR="006B2E58" w:rsidRPr="006B2E58" w:rsidRDefault="006B2E58" w:rsidP="006B2E5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6B2E58">
              <w:rPr>
                <w:color w:val="000000"/>
                <w:kern w:val="2"/>
                <w:sz w:val="28"/>
                <w:szCs w:val="28"/>
              </w:rPr>
              <w:lastRenderedPageBreak/>
              <w:t xml:space="preserve">20 212,6 </w:t>
            </w:r>
            <w:proofErr w:type="spellStart"/>
            <w:r w:rsidRPr="006B2E58">
              <w:rPr>
                <w:color w:val="000000"/>
                <w:kern w:val="2"/>
                <w:sz w:val="28"/>
                <w:szCs w:val="28"/>
              </w:rPr>
              <w:t>тыс.рублей</w:t>
            </w:r>
            <w:proofErr w:type="spellEnd"/>
            <w:r w:rsidRPr="006B2E58">
              <w:rPr>
                <w:color w:val="000000"/>
                <w:kern w:val="2"/>
                <w:sz w:val="28"/>
                <w:szCs w:val="28"/>
              </w:rPr>
              <w:t>:</w:t>
            </w:r>
          </w:p>
          <w:p w:rsidR="006B2E58" w:rsidRPr="006B2E58" w:rsidRDefault="006B2E58" w:rsidP="006B2E5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6B2E58">
              <w:rPr>
                <w:color w:val="000000"/>
                <w:kern w:val="2"/>
                <w:sz w:val="28"/>
                <w:szCs w:val="28"/>
              </w:rPr>
              <w:t>этап</w:t>
            </w:r>
            <w:proofErr w:type="gramEnd"/>
            <w:r w:rsidRPr="006B2E58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6B2E58">
              <w:rPr>
                <w:color w:val="000000"/>
                <w:kern w:val="2"/>
                <w:sz w:val="28"/>
                <w:szCs w:val="28"/>
                <w:lang w:val="en-US"/>
              </w:rPr>
              <w:t>I</w:t>
            </w:r>
            <w:r w:rsidRPr="006B2E58">
              <w:rPr>
                <w:color w:val="000000"/>
                <w:kern w:val="2"/>
                <w:sz w:val="28"/>
                <w:szCs w:val="28"/>
              </w:rPr>
              <w:t xml:space="preserve"> – 15 565,8 </w:t>
            </w:r>
            <w:proofErr w:type="spellStart"/>
            <w:r w:rsidRPr="006B2E58">
              <w:rPr>
                <w:color w:val="000000"/>
                <w:kern w:val="2"/>
                <w:sz w:val="28"/>
                <w:szCs w:val="28"/>
              </w:rPr>
              <w:t>тыс.рублей</w:t>
            </w:r>
            <w:proofErr w:type="spellEnd"/>
          </w:p>
          <w:p w:rsidR="006B2E58" w:rsidRPr="006B2E58" w:rsidRDefault="006B2E58" w:rsidP="006B2E5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6B2E58">
              <w:rPr>
                <w:color w:val="000000"/>
                <w:kern w:val="2"/>
                <w:sz w:val="28"/>
                <w:szCs w:val="28"/>
              </w:rPr>
              <w:t>этап</w:t>
            </w:r>
            <w:proofErr w:type="gramEnd"/>
            <w:r w:rsidRPr="006B2E58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6B2E58">
              <w:rPr>
                <w:color w:val="000000"/>
                <w:kern w:val="2"/>
                <w:sz w:val="28"/>
                <w:szCs w:val="28"/>
                <w:lang w:val="en-US"/>
              </w:rPr>
              <w:t>II</w:t>
            </w:r>
            <w:r w:rsidRPr="006B2E58">
              <w:rPr>
                <w:color w:val="000000"/>
                <w:kern w:val="2"/>
                <w:sz w:val="28"/>
                <w:szCs w:val="28"/>
              </w:rPr>
              <w:t xml:space="preserve"> – </w:t>
            </w:r>
            <w:r w:rsidRPr="006B2E58">
              <w:rPr>
                <w:color w:val="000000"/>
                <w:kern w:val="2"/>
                <w:sz w:val="28"/>
                <w:szCs w:val="28"/>
                <w:lang w:eastAsia="en-US"/>
              </w:rPr>
              <w:t xml:space="preserve">4 646,8 </w:t>
            </w:r>
            <w:proofErr w:type="spellStart"/>
            <w:r w:rsidRPr="006B2E58">
              <w:rPr>
                <w:color w:val="000000"/>
                <w:kern w:val="2"/>
                <w:sz w:val="28"/>
                <w:szCs w:val="28"/>
              </w:rPr>
              <w:t>тыс.рублей</w:t>
            </w:r>
            <w:proofErr w:type="spellEnd"/>
          </w:p>
        </w:tc>
      </w:tr>
      <w:tr w:rsidR="006B2E58" w:rsidRPr="006B2E58" w:rsidTr="006B2E58">
        <w:tc>
          <w:tcPr>
            <w:tcW w:w="2943" w:type="dxa"/>
          </w:tcPr>
          <w:p w:rsidR="006B2E58" w:rsidRPr="006B2E58" w:rsidRDefault="006B2E58" w:rsidP="006B2E5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6B2E58">
              <w:rPr>
                <w:color w:val="000000"/>
                <w:kern w:val="2"/>
                <w:sz w:val="28"/>
                <w:szCs w:val="28"/>
              </w:rPr>
              <w:lastRenderedPageBreak/>
              <w:t>Контроль за выполнением муниципальной программы</w:t>
            </w:r>
          </w:p>
        </w:tc>
        <w:tc>
          <w:tcPr>
            <w:tcW w:w="6946" w:type="dxa"/>
          </w:tcPr>
          <w:p w:rsidR="006B2E58" w:rsidRPr="006B2E58" w:rsidRDefault="006B2E58" w:rsidP="006B2E5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6B2E58">
              <w:rPr>
                <w:color w:val="000000"/>
                <w:kern w:val="2"/>
                <w:sz w:val="28"/>
                <w:szCs w:val="28"/>
              </w:rPr>
              <w:t>Осуществляет администрация Кутейниковского сельского поселения</w:t>
            </w:r>
          </w:p>
        </w:tc>
      </w:tr>
    </w:tbl>
    <w:p w:rsidR="006B2E58" w:rsidRPr="006B2E58" w:rsidRDefault="006B2E58" w:rsidP="006B2E58">
      <w:pPr>
        <w:jc w:val="center"/>
        <w:rPr>
          <w:color w:val="000000"/>
          <w:kern w:val="2"/>
          <w:sz w:val="28"/>
          <w:szCs w:val="28"/>
        </w:rPr>
      </w:pPr>
    </w:p>
    <w:p w:rsidR="006B2E58" w:rsidRPr="006B2E58" w:rsidRDefault="006B2E58" w:rsidP="006B2E58">
      <w:pPr>
        <w:ind w:firstLine="567"/>
        <w:jc w:val="both"/>
        <w:rPr>
          <w:color w:val="000000"/>
          <w:sz w:val="28"/>
          <w:szCs w:val="28"/>
        </w:rPr>
      </w:pPr>
      <w:r w:rsidRPr="006B2E58">
        <w:rPr>
          <w:color w:val="000000"/>
          <w:kern w:val="2"/>
          <w:sz w:val="28"/>
          <w:szCs w:val="28"/>
        </w:rPr>
        <w:t xml:space="preserve">2. </w:t>
      </w:r>
      <w:r w:rsidRPr="006B2E58">
        <w:rPr>
          <w:color w:val="000000"/>
          <w:kern w:val="2"/>
          <w:sz w:val="28"/>
          <w:szCs w:val="28"/>
          <w:lang w:eastAsia="en-US"/>
        </w:rPr>
        <w:t>Параметры финансового обеспечения муниципальной программы</w:t>
      </w:r>
      <w:r w:rsidRPr="006B2E58">
        <w:rPr>
          <w:color w:val="000000"/>
          <w:kern w:val="2"/>
          <w:sz w:val="20"/>
          <w:szCs w:val="28"/>
          <w:lang w:eastAsia="en-US"/>
        </w:rPr>
        <w:t xml:space="preserve"> </w:t>
      </w:r>
      <w:r w:rsidRPr="006B2E58">
        <w:rPr>
          <w:color w:val="000000"/>
          <w:sz w:val="28"/>
          <w:szCs w:val="28"/>
        </w:rPr>
        <w:t>изложить в следующей редакции:</w:t>
      </w:r>
    </w:p>
    <w:p w:rsidR="006B2E58" w:rsidRPr="006B2E58" w:rsidRDefault="006B2E58" w:rsidP="006B2E58">
      <w:pPr>
        <w:jc w:val="center"/>
        <w:rPr>
          <w:color w:val="000000"/>
          <w:kern w:val="2"/>
          <w:sz w:val="28"/>
          <w:szCs w:val="28"/>
        </w:rPr>
      </w:pPr>
    </w:p>
    <w:p w:rsidR="006B2E58" w:rsidRPr="006B2E58" w:rsidRDefault="006B2E58" w:rsidP="006B2E58">
      <w:pPr>
        <w:ind w:left="360"/>
        <w:jc w:val="center"/>
        <w:rPr>
          <w:color w:val="000000"/>
          <w:kern w:val="2"/>
          <w:sz w:val="28"/>
          <w:szCs w:val="28"/>
          <w:lang w:eastAsia="en-US"/>
        </w:rPr>
      </w:pPr>
      <w:bookmarkStart w:id="1" w:name="sub_110"/>
      <w:bookmarkStart w:id="2" w:name="sub_1100"/>
      <w:r w:rsidRPr="006B2E58">
        <w:rPr>
          <w:color w:val="000000"/>
          <w:kern w:val="2"/>
          <w:sz w:val="28"/>
          <w:szCs w:val="28"/>
          <w:lang w:eastAsia="en-US"/>
        </w:rPr>
        <w:t>«2. Параметры финансового обеспечения муниципальной программы</w:t>
      </w:r>
    </w:p>
    <w:tbl>
      <w:tblPr>
        <w:tblStyle w:val="82"/>
        <w:tblW w:w="0" w:type="auto"/>
        <w:tblLook w:val="04A0" w:firstRow="1" w:lastRow="0" w:firstColumn="1" w:lastColumn="0" w:noHBand="0" w:noVBand="1"/>
      </w:tblPr>
      <w:tblGrid>
        <w:gridCol w:w="792"/>
        <w:gridCol w:w="4318"/>
        <w:gridCol w:w="1141"/>
        <w:gridCol w:w="1102"/>
        <w:gridCol w:w="1105"/>
        <w:gridCol w:w="1113"/>
      </w:tblGrid>
      <w:tr w:rsidR="006B2E58" w:rsidRPr="006B2E58" w:rsidTr="006B2E58">
        <w:tc>
          <w:tcPr>
            <w:tcW w:w="792" w:type="dxa"/>
            <w:vMerge w:val="restart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№ п/п</w:t>
            </w:r>
          </w:p>
        </w:tc>
        <w:tc>
          <w:tcPr>
            <w:tcW w:w="4318" w:type="dxa"/>
            <w:vMerge w:val="restart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4461" w:type="dxa"/>
            <w:gridSpan w:val="4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Объем расходов по годам реализации (</w:t>
            </w:r>
            <w:proofErr w:type="spellStart"/>
            <w:r w:rsidRPr="006B2E58">
              <w:rPr>
                <w:color w:val="000000"/>
                <w:kern w:val="2"/>
                <w:szCs w:val="28"/>
                <w:lang w:eastAsia="en-US"/>
              </w:rPr>
              <w:t>тыс.рублей</w:t>
            </w:r>
            <w:proofErr w:type="spellEnd"/>
            <w:r w:rsidRPr="006B2E58">
              <w:rPr>
                <w:color w:val="000000"/>
                <w:kern w:val="2"/>
                <w:szCs w:val="28"/>
                <w:lang w:eastAsia="en-US"/>
              </w:rPr>
              <w:t>)</w:t>
            </w:r>
          </w:p>
        </w:tc>
      </w:tr>
      <w:tr w:rsidR="006B2E58" w:rsidRPr="006B2E58" w:rsidTr="006B2E58">
        <w:tc>
          <w:tcPr>
            <w:tcW w:w="792" w:type="dxa"/>
            <w:vMerge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18" w:type="dxa"/>
            <w:vMerge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1141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2025</w:t>
            </w:r>
          </w:p>
        </w:tc>
        <w:tc>
          <w:tcPr>
            <w:tcW w:w="110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2026</w:t>
            </w:r>
          </w:p>
        </w:tc>
        <w:tc>
          <w:tcPr>
            <w:tcW w:w="1105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2027</w:t>
            </w:r>
          </w:p>
        </w:tc>
        <w:tc>
          <w:tcPr>
            <w:tcW w:w="1113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Всего</w:t>
            </w:r>
          </w:p>
        </w:tc>
      </w:tr>
      <w:tr w:rsidR="006B2E58" w:rsidRPr="006B2E58" w:rsidTr="006B2E58">
        <w:tc>
          <w:tcPr>
            <w:tcW w:w="7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1</w:t>
            </w:r>
          </w:p>
        </w:tc>
        <w:tc>
          <w:tcPr>
            <w:tcW w:w="4318" w:type="dxa"/>
          </w:tcPr>
          <w:p w:rsidR="006B2E58" w:rsidRPr="006B2E58" w:rsidRDefault="006B2E58" w:rsidP="006B2E58">
            <w:pPr>
              <w:jc w:val="both"/>
              <w:rPr>
                <w:color w:val="000000"/>
                <w:kern w:val="2"/>
                <w:lang w:eastAsia="en-US"/>
              </w:rPr>
            </w:pPr>
            <w:r w:rsidRPr="006B2E58">
              <w:rPr>
                <w:color w:val="000000"/>
                <w:kern w:val="2"/>
                <w:lang w:eastAsia="en-US"/>
              </w:rPr>
              <w:t xml:space="preserve">Муниципальная программа </w:t>
            </w:r>
            <w:r w:rsidRPr="006B2E58">
              <w:rPr>
                <w:color w:val="000000"/>
                <w:kern w:val="2"/>
              </w:rPr>
              <w:t>«</w:t>
            </w:r>
            <w:r w:rsidRPr="006B2E58">
              <w:rPr>
                <w:color w:val="000000"/>
              </w:rPr>
              <w:t>Благоустройство</w:t>
            </w:r>
            <w:r w:rsidRPr="006B2E58">
              <w:rPr>
                <w:color w:val="000000"/>
                <w:kern w:val="2"/>
              </w:rPr>
              <w:t>»</w:t>
            </w:r>
          </w:p>
        </w:tc>
        <w:tc>
          <w:tcPr>
            <w:tcW w:w="1141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2 543,1</w:t>
            </w:r>
          </w:p>
        </w:tc>
        <w:tc>
          <w:tcPr>
            <w:tcW w:w="110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55,0</w:t>
            </w:r>
          </w:p>
        </w:tc>
        <w:tc>
          <w:tcPr>
            <w:tcW w:w="1105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55,0</w:t>
            </w:r>
          </w:p>
        </w:tc>
        <w:tc>
          <w:tcPr>
            <w:tcW w:w="1113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2 350,8</w:t>
            </w:r>
          </w:p>
        </w:tc>
      </w:tr>
      <w:tr w:rsidR="006B2E58" w:rsidRPr="006B2E58" w:rsidTr="006B2E58">
        <w:tc>
          <w:tcPr>
            <w:tcW w:w="7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6B2E58">
              <w:rPr>
                <w:color w:val="000000"/>
                <w:kern w:val="2"/>
              </w:rPr>
              <w:t>бюджет</w:t>
            </w:r>
            <w:proofErr w:type="gramEnd"/>
            <w:r w:rsidRPr="006B2E58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1141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2 543,1</w:t>
            </w:r>
          </w:p>
        </w:tc>
        <w:tc>
          <w:tcPr>
            <w:tcW w:w="110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55,0</w:t>
            </w:r>
          </w:p>
        </w:tc>
        <w:tc>
          <w:tcPr>
            <w:tcW w:w="1105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55,0</w:t>
            </w:r>
          </w:p>
        </w:tc>
        <w:tc>
          <w:tcPr>
            <w:tcW w:w="1113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2 350,8</w:t>
            </w:r>
          </w:p>
        </w:tc>
      </w:tr>
      <w:tr w:rsidR="006B2E58" w:rsidRPr="006B2E58" w:rsidTr="006B2E58">
        <w:tc>
          <w:tcPr>
            <w:tcW w:w="7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6B2E58">
              <w:rPr>
                <w:color w:val="000000"/>
                <w:kern w:val="2"/>
              </w:rPr>
              <w:t>областной</w:t>
            </w:r>
            <w:proofErr w:type="gramEnd"/>
            <w:r w:rsidRPr="006B2E58">
              <w:rPr>
                <w:color w:val="000000"/>
                <w:kern w:val="2"/>
              </w:rPr>
              <w:t xml:space="preserve"> бюджет</w:t>
            </w:r>
          </w:p>
        </w:tc>
        <w:tc>
          <w:tcPr>
            <w:tcW w:w="1141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5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13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6B2E58" w:rsidRPr="006B2E58" w:rsidTr="006B2E58">
        <w:tc>
          <w:tcPr>
            <w:tcW w:w="7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2</w:t>
            </w:r>
          </w:p>
        </w:tc>
        <w:tc>
          <w:tcPr>
            <w:tcW w:w="4318" w:type="dxa"/>
          </w:tcPr>
          <w:p w:rsidR="006B2E58" w:rsidRPr="006B2E58" w:rsidRDefault="006B2E58" w:rsidP="006B2E58">
            <w:pPr>
              <w:widowControl w:val="0"/>
              <w:jc w:val="both"/>
              <w:rPr>
                <w:color w:val="000000"/>
              </w:rPr>
            </w:pPr>
            <w:r w:rsidRPr="006B2E58">
              <w:rPr>
                <w:color w:val="000000"/>
                <w:kern w:val="2"/>
                <w:lang w:eastAsia="en-US"/>
              </w:rPr>
              <w:t xml:space="preserve">Комплекс процессных мероприятий </w:t>
            </w:r>
            <w:r w:rsidRPr="006B2E58">
              <w:rPr>
                <w:bCs/>
                <w:color w:val="000000"/>
                <w:kern w:val="2"/>
              </w:rPr>
              <w:t>«Благоустройство территории»</w:t>
            </w:r>
          </w:p>
        </w:tc>
        <w:tc>
          <w:tcPr>
            <w:tcW w:w="1141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2 543,1</w:t>
            </w:r>
          </w:p>
        </w:tc>
        <w:tc>
          <w:tcPr>
            <w:tcW w:w="110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55,0</w:t>
            </w:r>
          </w:p>
        </w:tc>
        <w:tc>
          <w:tcPr>
            <w:tcW w:w="1105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55,0</w:t>
            </w:r>
          </w:p>
        </w:tc>
        <w:tc>
          <w:tcPr>
            <w:tcW w:w="1113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2 350,8</w:t>
            </w:r>
          </w:p>
        </w:tc>
      </w:tr>
      <w:tr w:rsidR="006B2E58" w:rsidRPr="006B2E58" w:rsidTr="006B2E58">
        <w:trPr>
          <w:trHeight w:val="250"/>
        </w:trPr>
        <w:tc>
          <w:tcPr>
            <w:tcW w:w="7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6B2E58">
              <w:rPr>
                <w:color w:val="000000"/>
                <w:kern w:val="2"/>
              </w:rPr>
              <w:t>бюджет</w:t>
            </w:r>
            <w:proofErr w:type="gramEnd"/>
            <w:r w:rsidRPr="006B2E58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1141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2 543,1</w:t>
            </w:r>
          </w:p>
        </w:tc>
        <w:tc>
          <w:tcPr>
            <w:tcW w:w="110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55,0</w:t>
            </w:r>
          </w:p>
        </w:tc>
        <w:tc>
          <w:tcPr>
            <w:tcW w:w="1105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55,0</w:t>
            </w:r>
          </w:p>
        </w:tc>
        <w:tc>
          <w:tcPr>
            <w:tcW w:w="1113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2 350,8</w:t>
            </w:r>
          </w:p>
        </w:tc>
      </w:tr>
      <w:tr w:rsidR="006B2E58" w:rsidRPr="006B2E58" w:rsidTr="006B2E58">
        <w:tc>
          <w:tcPr>
            <w:tcW w:w="7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6B2E58">
              <w:rPr>
                <w:color w:val="000000"/>
                <w:kern w:val="2"/>
              </w:rPr>
              <w:t>областной</w:t>
            </w:r>
            <w:proofErr w:type="gramEnd"/>
            <w:r w:rsidRPr="006B2E58">
              <w:rPr>
                <w:color w:val="000000"/>
                <w:kern w:val="2"/>
              </w:rPr>
              <w:t xml:space="preserve"> бюджет</w:t>
            </w:r>
          </w:p>
        </w:tc>
        <w:tc>
          <w:tcPr>
            <w:tcW w:w="1141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5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13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6B2E58" w:rsidRPr="006B2E58" w:rsidTr="006B2E58">
        <w:tc>
          <w:tcPr>
            <w:tcW w:w="7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3</w:t>
            </w:r>
          </w:p>
        </w:tc>
        <w:tc>
          <w:tcPr>
            <w:tcW w:w="4318" w:type="dxa"/>
          </w:tcPr>
          <w:p w:rsidR="006B2E58" w:rsidRPr="006B2E58" w:rsidRDefault="006B2E58" w:rsidP="006B2E58">
            <w:pPr>
              <w:jc w:val="both"/>
              <w:rPr>
                <w:color w:val="000000"/>
                <w:kern w:val="2"/>
              </w:rPr>
            </w:pPr>
            <w:r w:rsidRPr="006B2E58">
              <w:rPr>
                <w:color w:val="000000"/>
                <w:kern w:val="2"/>
                <w:lang w:eastAsia="en-US"/>
              </w:rPr>
              <w:t xml:space="preserve">Комплекс процессных мероприятий </w:t>
            </w:r>
            <w:r w:rsidRPr="006B2E58">
              <w:rPr>
                <w:bCs/>
                <w:color w:val="000000"/>
                <w:kern w:val="2"/>
              </w:rPr>
              <w:t>«Охрана ок</w:t>
            </w:r>
            <w:r w:rsidRPr="006B2E58">
              <w:rPr>
                <w:color w:val="000000"/>
              </w:rPr>
              <w:t>ружающей среды в Кутейниковском сельском поселении</w:t>
            </w:r>
            <w:r w:rsidRPr="006B2E58">
              <w:rPr>
                <w:bCs/>
                <w:color w:val="000000"/>
                <w:kern w:val="2"/>
              </w:rPr>
              <w:t>»</w:t>
            </w:r>
          </w:p>
        </w:tc>
        <w:tc>
          <w:tcPr>
            <w:tcW w:w="1141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5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13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6B2E58" w:rsidRPr="006B2E58" w:rsidTr="006B2E58">
        <w:tc>
          <w:tcPr>
            <w:tcW w:w="7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6B2E58">
              <w:rPr>
                <w:color w:val="000000"/>
                <w:kern w:val="2"/>
              </w:rPr>
              <w:t>бюджет</w:t>
            </w:r>
            <w:proofErr w:type="gramEnd"/>
            <w:r w:rsidRPr="006B2E58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1141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5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13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6B2E58" w:rsidRPr="006B2E58" w:rsidTr="006B2E58">
        <w:tc>
          <w:tcPr>
            <w:tcW w:w="7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6B2E58">
              <w:rPr>
                <w:color w:val="000000"/>
                <w:kern w:val="2"/>
              </w:rPr>
              <w:t>областной</w:t>
            </w:r>
            <w:proofErr w:type="gramEnd"/>
            <w:r w:rsidRPr="006B2E58">
              <w:rPr>
                <w:color w:val="000000"/>
                <w:kern w:val="2"/>
              </w:rPr>
              <w:t xml:space="preserve"> бюджет</w:t>
            </w:r>
          </w:p>
        </w:tc>
        <w:tc>
          <w:tcPr>
            <w:tcW w:w="1141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05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1113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</w:tbl>
    <w:p w:rsidR="006B2E58" w:rsidRPr="006B2E58" w:rsidRDefault="006B2E58" w:rsidP="006B2E58">
      <w:pPr>
        <w:spacing w:line="235" w:lineRule="auto"/>
        <w:ind w:left="720"/>
        <w:contextualSpacing/>
        <w:jc w:val="center"/>
        <w:rPr>
          <w:kern w:val="2"/>
          <w:sz w:val="28"/>
          <w:szCs w:val="28"/>
          <w:lang w:eastAsia="en-US"/>
        </w:rPr>
      </w:pPr>
    </w:p>
    <w:p w:rsidR="006B2E58" w:rsidRPr="006B2E58" w:rsidRDefault="006B2E58" w:rsidP="006B2E58">
      <w:pPr>
        <w:spacing w:line="235" w:lineRule="auto"/>
        <w:ind w:firstLine="567"/>
        <w:jc w:val="both"/>
        <w:rPr>
          <w:color w:val="000000"/>
          <w:kern w:val="2"/>
          <w:sz w:val="28"/>
          <w:szCs w:val="28"/>
        </w:rPr>
      </w:pPr>
      <w:r w:rsidRPr="006B2E58">
        <w:rPr>
          <w:color w:val="000000"/>
          <w:kern w:val="2"/>
          <w:sz w:val="28"/>
          <w:szCs w:val="28"/>
        </w:rPr>
        <w:t xml:space="preserve">3. </w:t>
      </w:r>
      <w:r w:rsidRPr="006B2E58">
        <w:rPr>
          <w:color w:val="000000"/>
          <w:kern w:val="2"/>
          <w:sz w:val="28"/>
          <w:szCs w:val="28"/>
          <w:lang w:eastAsia="en-US"/>
        </w:rPr>
        <w:t xml:space="preserve">Параметры финансового обеспечения </w:t>
      </w:r>
      <w:r w:rsidRPr="006B2E58">
        <w:rPr>
          <w:color w:val="000000"/>
          <w:sz w:val="28"/>
          <w:szCs w:val="28"/>
        </w:rPr>
        <w:t>комплекса процессных мероприятий</w:t>
      </w:r>
      <w:r w:rsidRPr="006B2E58">
        <w:rPr>
          <w:color w:val="000000"/>
          <w:kern w:val="2"/>
          <w:sz w:val="28"/>
          <w:szCs w:val="28"/>
        </w:rPr>
        <w:t xml:space="preserve"> </w:t>
      </w:r>
      <w:r w:rsidRPr="006B2E58">
        <w:rPr>
          <w:color w:val="000000"/>
          <w:sz w:val="28"/>
          <w:szCs w:val="28"/>
        </w:rPr>
        <w:t>изложить в следующей редакции:</w:t>
      </w:r>
    </w:p>
    <w:p w:rsidR="006B2E58" w:rsidRPr="006B2E58" w:rsidRDefault="006B2E58" w:rsidP="006B2E58">
      <w:pPr>
        <w:spacing w:line="235" w:lineRule="auto"/>
        <w:ind w:firstLine="567"/>
        <w:contextualSpacing/>
        <w:rPr>
          <w:kern w:val="2"/>
          <w:sz w:val="28"/>
          <w:szCs w:val="28"/>
        </w:rPr>
      </w:pPr>
    </w:p>
    <w:p w:rsidR="006B2E58" w:rsidRPr="006B2E58" w:rsidRDefault="006B2E58" w:rsidP="006B2E58">
      <w:pPr>
        <w:spacing w:line="235" w:lineRule="auto"/>
        <w:ind w:left="720"/>
        <w:contextualSpacing/>
        <w:jc w:val="center"/>
        <w:rPr>
          <w:kern w:val="2"/>
          <w:sz w:val="28"/>
          <w:szCs w:val="28"/>
        </w:rPr>
      </w:pPr>
      <w:r w:rsidRPr="006B2E58">
        <w:rPr>
          <w:sz w:val="28"/>
          <w:szCs w:val="28"/>
        </w:rPr>
        <w:t>«3.Параметры финансового обеспечения комплекса процессных мероприятий</w:t>
      </w:r>
    </w:p>
    <w:p w:rsidR="006B2E58" w:rsidRPr="006B2E58" w:rsidRDefault="006B2E58" w:rsidP="006B2E58">
      <w:pPr>
        <w:spacing w:line="235" w:lineRule="auto"/>
        <w:rPr>
          <w:color w:val="000000"/>
          <w:kern w:val="2"/>
          <w:sz w:val="28"/>
          <w:szCs w:val="28"/>
        </w:rPr>
      </w:pPr>
    </w:p>
    <w:tbl>
      <w:tblPr>
        <w:tblStyle w:val="82"/>
        <w:tblW w:w="10011" w:type="dxa"/>
        <w:tblLayout w:type="fixed"/>
        <w:tblLook w:val="04A0" w:firstRow="1" w:lastRow="0" w:firstColumn="1" w:lastColumn="0" w:noHBand="0" w:noVBand="1"/>
      </w:tblPr>
      <w:tblGrid>
        <w:gridCol w:w="540"/>
        <w:gridCol w:w="3396"/>
        <w:gridCol w:w="2106"/>
        <w:gridCol w:w="992"/>
        <w:gridCol w:w="992"/>
        <w:gridCol w:w="992"/>
        <w:gridCol w:w="993"/>
      </w:tblGrid>
      <w:tr w:rsidR="006B2E58" w:rsidRPr="006B2E58" w:rsidTr="006B2E58">
        <w:tc>
          <w:tcPr>
            <w:tcW w:w="540" w:type="dxa"/>
            <w:vMerge w:val="restart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 xml:space="preserve">№ </w:t>
            </w:r>
          </w:p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proofErr w:type="gramStart"/>
            <w:r w:rsidRPr="006B2E58">
              <w:rPr>
                <w:color w:val="000000"/>
              </w:rPr>
              <w:t>п</w:t>
            </w:r>
            <w:proofErr w:type="gramEnd"/>
            <w:r w:rsidRPr="006B2E58">
              <w:rPr>
                <w:color w:val="000000"/>
              </w:rPr>
              <w:t>/п</w:t>
            </w:r>
          </w:p>
        </w:tc>
        <w:tc>
          <w:tcPr>
            <w:tcW w:w="3396" w:type="dxa"/>
            <w:vMerge w:val="restart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rPr>
                <w:color w:val="000000"/>
              </w:rPr>
            </w:pPr>
            <w:r w:rsidRPr="006B2E58">
              <w:rPr>
                <w:color w:val="000000"/>
              </w:rPr>
              <w:t xml:space="preserve">Наименование комплекса процессных мероприятий, </w:t>
            </w:r>
          </w:p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rPr>
                <w:color w:val="000000"/>
              </w:rPr>
            </w:pPr>
            <w:proofErr w:type="gramStart"/>
            <w:r w:rsidRPr="006B2E58">
              <w:rPr>
                <w:color w:val="000000"/>
              </w:rPr>
              <w:t>мероприятия</w:t>
            </w:r>
            <w:proofErr w:type="gramEnd"/>
            <w:r w:rsidRPr="006B2E58">
              <w:rPr>
                <w:color w:val="000000"/>
              </w:rPr>
              <w:t xml:space="preserve"> (результата), источник финансового обеспечения </w:t>
            </w:r>
          </w:p>
        </w:tc>
        <w:tc>
          <w:tcPr>
            <w:tcW w:w="2106" w:type="dxa"/>
            <w:vMerge w:val="restart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 xml:space="preserve">Код бюджетной классификации расходов </w:t>
            </w:r>
          </w:p>
        </w:tc>
        <w:tc>
          <w:tcPr>
            <w:tcW w:w="3969" w:type="dxa"/>
            <w:gridSpan w:val="4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Объем расходов по годам реализации (тыс. рублей)</w:t>
            </w:r>
          </w:p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</w:tr>
      <w:tr w:rsidR="006B2E58" w:rsidRPr="006B2E58" w:rsidTr="006B2E58">
        <w:tc>
          <w:tcPr>
            <w:tcW w:w="540" w:type="dxa"/>
            <w:vMerge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  <w:vMerge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rPr>
                <w:color w:val="000000"/>
              </w:rPr>
            </w:pPr>
          </w:p>
        </w:tc>
        <w:tc>
          <w:tcPr>
            <w:tcW w:w="2106" w:type="dxa"/>
            <w:vMerge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2025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2026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2027</w:t>
            </w:r>
          </w:p>
        </w:tc>
        <w:tc>
          <w:tcPr>
            <w:tcW w:w="993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proofErr w:type="gramStart"/>
            <w:r w:rsidRPr="006B2E58">
              <w:rPr>
                <w:color w:val="000000"/>
              </w:rPr>
              <w:t>всего</w:t>
            </w:r>
            <w:proofErr w:type="gramEnd"/>
          </w:p>
        </w:tc>
      </w:tr>
      <w:tr w:rsidR="006B2E58" w:rsidRPr="006B2E58" w:rsidTr="006B2E58">
        <w:tc>
          <w:tcPr>
            <w:tcW w:w="540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1</w:t>
            </w:r>
          </w:p>
        </w:tc>
        <w:tc>
          <w:tcPr>
            <w:tcW w:w="3396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both"/>
              <w:rPr>
                <w:color w:val="000000"/>
              </w:rPr>
            </w:pPr>
            <w:r w:rsidRPr="006B2E58">
              <w:rPr>
                <w:color w:val="000000"/>
              </w:rPr>
              <w:t>Комплекс процессных мероприятий «</w:t>
            </w:r>
            <w:r w:rsidRPr="006B2E58">
              <w:rPr>
                <w:snapToGrid w:val="0"/>
                <w:color w:val="000000"/>
              </w:rPr>
              <w:t>Благоустройство на территории поселения</w:t>
            </w:r>
            <w:r w:rsidRPr="006B2E58">
              <w:rPr>
                <w:color w:val="000000"/>
              </w:rPr>
              <w:t>»</w:t>
            </w:r>
          </w:p>
        </w:tc>
        <w:tc>
          <w:tcPr>
            <w:tcW w:w="2106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2 543,1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55,0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55,0</w:t>
            </w:r>
          </w:p>
        </w:tc>
        <w:tc>
          <w:tcPr>
            <w:tcW w:w="993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2 203,7</w:t>
            </w:r>
          </w:p>
        </w:tc>
      </w:tr>
      <w:tr w:rsidR="006B2E58" w:rsidRPr="006B2E58" w:rsidTr="006B2E58">
        <w:tc>
          <w:tcPr>
            <w:tcW w:w="540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6B2E58">
              <w:rPr>
                <w:color w:val="000000"/>
                <w:kern w:val="2"/>
              </w:rPr>
              <w:t>бюджет</w:t>
            </w:r>
            <w:proofErr w:type="gramEnd"/>
            <w:r w:rsidRPr="006B2E58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2106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2 543,1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55,0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55,0</w:t>
            </w:r>
          </w:p>
        </w:tc>
        <w:tc>
          <w:tcPr>
            <w:tcW w:w="993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2 203,7</w:t>
            </w:r>
          </w:p>
        </w:tc>
      </w:tr>
      <w:tr w:rsidR="006B2E58" w:rsidRPr="006B2E58" w:rsidTr="006B2E58">
        <w:tc>
          <w:tcPr>
            <w:tcW w:w="540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6B2E58">
              <w:rPr>
                <w:color w:val="000000"/>
                <w:kern w:val="2"/>
              </w:rPr>
              <w:t>областной</w:t>
            </w:r>
            <w:proofErr w:type="gramEnd"/>
            <w:r w:rsidRPr="006B2E58">
              <w:rPr>
                <w:color w:val="000000"/>
                <w:kern w:val="2"/>
              </w:rPr>
              <w:t xml:space="preserve"> бюджет </w:t>
            </w:r>
          </w:p>
        </w:tc>
        <w:tc>
          <w:tcPr>
            <w:tcW w:w="2106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6B2E58" w:rsidRPr="006B2E58" w:rsidTr="006B2E58">
        <w:tc>
          <w:tcPr>
            <w:tcW w:w="540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6B2E58">
              <w:rPr>
                <w:color w:val="000000"/>
                <w:kern w:val="2"/>
              </w:rPr>
              <w:t>федеральный</w:t>
            </w:r>
            <w:proofErr w:type="gramEnd"/>
            <w:r w:rsidRPr="006B2E58">
              <w:rPr>
                <w:color w:val="000000"/>
                <w:kern w:val="2"/>
              </w:rPr>
              <w:t xml:space="preserve"> бюджет</w:t>
            </w:r>
          </w:p>
        </w:tc>
        <w:tc>
          <w:tcPr>
            <w:tcW w:w="2106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6B2E58" w:rsidRPr="006B2E58" w:rsidTr="006B2E58">
        <w:tc>
          <w:tcPr>
            <w:tcW w:w="540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6B2E58">
              <w:rPr>
                <w:color w:val="000000"/>
                <w:kern w:val="2"/>
              </w:rPr>
              <w:t>бюджет</w:t>
            </w:r>
            <w:proofErr w:type="gramEnd"/>
            <w:r w:rsidRPr="006B2E58">
              <w:rPr>
                <w:color w:val="000000"/>
                <w:kern w:val="2"/>
              </w:rPr>
              <w:t xml:space="preserve"> района</w:t>
            </w:r>
          </w:p>
        </w:tc>
        <w:tc>
          <w:tcPr>
            <w:tcW w:w="2106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6B2E58" w:rsidRPr="006B2E58" w:rsidTr="006B2E58">
        <w:tc>
          <w:tcPr>
            <w:tcW w:w="540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6B2E58">
              <w:rPr>
                <w:color w:val="000000"/>
                <w:kern w:val="2"/>
              </w:rPr>
              <w:t>внебюджет</w:t>
            </w:r>
            <w:r w:rsidRPr="006B2E58">
              <w:rPr>
                <w:color w:val="000000"/>
                <w:kern w:val="2"/>
              </w:rPr>
              <w:softHyphen/>
              <w:t>ные</w:t>
            </w:r>
            <w:proofErr w:type="gramEnd"/>
            <w:r w:rsidRPr="006B2E58">
              <w:rPr>
                <w:color w:val="000000"/>
                <w:kern w:val="2"/>
              </w:rPr>
              <w:t xml:space="preserve"> </w:t>
            </w:r>
          </w:p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6B2E58">
              <w:rPr>
                <w:color w:val="000000"/>
                <w:kern w:val="2"/>
              </w:rPr>
              <w:t>источники</w:t>
            </w:r>
            <w:proofErr w:type="gramEnd"/>
          </w:p>
        </w:tc>
        <w:tc>
          <w:tcPr>
            <w:tcW w:w="2106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6B2E58" w:rsidRPr="006B2E58" w:rsidTr="006B2E58">
        <w:tc>
          <w:tcPr>
            <w:tcW w:w="540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2</w:t>
            </w:r>
          </w:p>
        </w:tc>
        <w:tc>
          <w:tcPr>
            <w:tcW w:w="3396" w:type="dxa"/>
          </w:tcPr>
          <w:p w:rsidR="006B2E58" w:rsidRPr="006B2E58" w:rsidRDefault="006B2E58" w:rsidP="006B2E58">
            <w:pPr>
              <w:widowControl w:val="0"/>
              <w:rPr>
                <w:color w:val="000000"/>
                <w:u w:color="000000"/>
              </w:rPr>
            </w:pPr>
            <w:r w:rsidRPr="006B2E58">
              <w:rPr>
                <w:color w:val="000000"/>
                <w:u w:color="000000"/>
              </w:rPr>
              <w:t>Мероприятие (результат) 1.1. Выполнены мероприятия по о</w:t>
            </w:r>
            <w:r w:rsidRPr="006B2E58">
              <w:rPr>
                <w:color w:val="000000"/>
                <w:kern w:val="2"/>
                <w:u w:color="000000"/>
              </w:rPr>
              <w:t>зеленению территории населенных пунктов сельского поселения, содержание парков и воспроизводство зеленых насаждений</w:t>
            </w:r>
          </w:p>
        </w:tc>
        <w:tc>
          <w:tcPr>
            <w:tcW w:w="2106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171,0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171,0</w:t>
            </w:r>
          </w:p>
        </w:tc>
      </w:tr>
      <w:tr w:rsidR="006B2E58" w:rsidRPr="006B2E58" w:rsidTr="006B2E58">
        <w:tc>
          <w:tcPr>
            <w:tcW w:w="540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6B2E58">
              <w:rPr>
                <w:color w:val="000000"/>
                <w:kern w:val="2"/>
              </w:rPr>
              <w:t>бюджет</w:t>
            </w:r>
            <w:proofErr w:type="gramEnd"/>
            <w:r w:rsidRPr="006B2E58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2106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171,0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171,0</w:t>
            </w:r>
          </w:p>
        </w:tc>
      </w:tr>
      <w:tr w:rsidR="006B2E58" w:rsidRPr="006B2E58" w:rsidTr="006B2E58">
        <w:tc>
          <w:tcPr>
            <w:tcW w:w="540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6B2E58">
              <w:rPr>
                <w:color w:val="000000"/>
                <w:kern w:val="2"/>
              </w:rPr>
              <w:t>областной</w:t>
            </w:r>
            <w:proofErr w:type="gramEnd"/>
            <w:r w:rsidRPr="006B2E58">
              <w:rPr>
                <w:color w:val="000000"/>
                <w:kern w:val="2"/>
              </w:rPr>
              <w:t xml:space="preserve"> бюджет </w:t>
            </w:r>
          </w:p>
        </w:tc>
        <w:tc>
          <w:tcPr>
            <w:tcW w:w="2106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6B2E58" w:rsidRPr="006B2E58" w:rsidTr="006B2E58">
        <w:tc>
          <w:tcPr>
            <w:tcW w:w="540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6B2E58">
              <w:rPr>
                <w:color w:val="000000"/>
                <w:kern w:val="2"/>
              </w:rPr>
              <w:t>внебюджет</w:t>
            </w:r>
            <w:r w:rsidRPr="006B2E58">
              <w:rPr>
                <w:color w:val="000000"/>
                <w:kern w:val="2"/>
              </w:rPr>
              <w:softHyphen/>
              <w:t>ные</w:t>
            </w:r>
            <w:proofErr w:type="gramEnd"/>
            <w:r w:rsidRPr="006B2E58">
              <w:rPr>
                <w:color w:val="000000"/>
                <w:kern w:val="2"/>
              </w:rPr>
              <w:t xml:space="preserve"> </w:t>
            </w:r>
          </w:p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6B2E58">
              <w:rPr>
                <w:color w:val="000000"/>
                <w:kern w:val="2"/>
              </w:rPr>
              <w:t>источники</w:t>
            </w:r>
            <w:proofErr w:type="gramEnd"/>
          </w:p>
        </w:tc>
        <w:tc>
          <w:tcPr>
            <w:tcW w:w="2106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6B2E58" w:rsidRPr="006B2E58" w:rsidTr="006B2E58">
        <w:tc>
          <w:tcPr>
            <w:tcW w:w="540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3</w:t>
            </w:r>
          </w:p>
        </w:tc>
        <w:tc>
          <w:tcPr>
            <w:tcW w:w="3396" w:type="dxa"/>
          </w:tcPr>
          <w:p w:rsidR="006B2E58" w:rsidRPr="006B2E58" w:rsidRDefault="006B2E58" w:rsidP="006B2E5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6B2E58">
              <w:rPr>
                <w:color w:val="000000"/>
              </w:rPr>
              <w:t>Мероприятие (результат) 1.2. Выполнены мероприятия по б</w:t>
            </w:r>
            <w:r w:rsidRPr="006B2E58">
              <w:rPr>
                <w:color w:val="000000"/>
                <w:kern w:val="2"/>
              </w:rPr>
              <w:t>лагоустройству и содержанию мест захоронения</w:t>
            </w:r>
          </w:p>
        </w:tc>
        <w:tc>
          <w:tcPr>
            <w:tcW w:w="2106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130,0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30,0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30,0</w:t>
            </w:r>
          </w:p>
        </w:tc>
        <w:tc>
          <w:tcPr>
            <w:tcW w:w="993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580,0</w:t>
            </w:r>
          </w:p>
        </w:tc>
      </w:tr>
      <w:tr w:rsidR="006B2E58" w:rsidRPr="006B2E58" w:rsidTr="006B2E58">
        <w:tc>
          <w:tcPr>
            <w:tcW w:w="540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6B2E58">
              <w:rPr>
                <w:color w:val="000000"/>
                <w:kern w:val="2"/>
              </w:rPr>
              <w:t>бюджет</w:t>
            </w:r>
            <w:proofErr w:type="gramEnd"/>
            <w:r w:rsidRPr="006B2E58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2106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130,0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30,0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30,0</w:t>
            </w:r>
          </w:p>
        </w:tc>
        <w:tc>
          <w:tcPr>
            <w:tcW w:w="993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580,0</w:t>
            </w:r>
          </w:p>
        </w:tc>
      </w:tr>
      <w:tr w:rsidR="006B2E58" w:rsidRPr="006B2E58" w:rsidTr="006B2E58">
        <w:tc>
          <w:tcPr>
            <w:tcW w:w="540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6B2E58">
              <w:rPr>
                <w:color w:val="000000"/>
                <w:kern w:val="2"/>
              </w:rPr>
              <w:t>областной</w:t>
            </w:r>
            <w:proofErr w:type="gramEnd"/>
            <w:r w:rsidRPr="006B2E58">
              <w:rPr>
                <w:color w:val="000000"/>
                <w:kern w:val="2"/>
              </w:rPr>
              <w:t xml:space="preserve"> бюджет </w:t>
            </w:r>
          </w:p>
        </w:tc>
        <w:tc>
          <w:tcPr>
            <w:tcW w:w="2106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6B2E58" w:rsidRPr="006B2E58" w:rsidTr="006B2E58">
        <w:tc>
          <w:tcPr>
            <w:tcW w:w="540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6B2E58">
              <w:rPr>
                <w:color w:val="000000"/>
                <w:kern w:val="2"/>
              </w:rPr>
              <w:t>внебюджет</w:t>
            </w:r>
            <w:r w:rsidRPr="006B2E58">
              <w:rPr>
                <w:color w:val="000000"/>
                <w:kern w:val="2"/>
              </w:rPr>
              <w:softHyphen/>
              <w:t>ные</w:t>
            </w:r>
            <w:proofErr w:type="gramEnd"/>
            <w:r w:rsidRPr="006B2E58">
              <w:rPr>
                <w:color w:val="000000"/>
                <w:kern w:val="2"/>
              </w:rPr>
              <w:t xml:space="preserve"> </w:t>
            </w:r>
          </w:p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6B2E58">
              <w:rPr>
                <w:color w:val="000000"/>
                <w:kern w:val="2"/>
              </w:rPr>
              <w:t>источники</w:t>
            </w:r>
            <w:proofErr w:type="gramEnd"/>
          </w:p>
        </w:tc>
        <w:tc>
          <w:tcPr>
            <w:tcW w:w="2106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6B2E58" w:rsidRPr="006B2E58" w:rsidTr="006B2E58">
        <w:tc>
          <w:tcPr>
            <w:tcW w:w="540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4</w:t>
            </w:r>
          </w:p>
        </w:tc>
        <w:tc>
          <w:tcPr>
            <w:tcW w:w="3396" w:type="dxa"/>
          </w:tcPr>
          <w:p w:rsidR="006B2E58" w:rsidRPr="006B2E58" w:rsidRDefault="006B2E58" w:rsidP="006B2E5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6B2E58">
              <w:rPr>
                <w:color w:val="000000"/>
              </w:rPr>
              <w:t xml:space="preserve">Мероприятие (результат) </w:t>
            </w:r>
            <w:r w:rsidRPr="006B2E58">
              <w:rPr>
                <w:color w:val="000000"/>
                <w:kern w:val="2"/>
              </w:rPr>
              <w:t>1.3.</w:t>
            </w:r>
          </w:p>
          <w:p w:rsidR="006B2E58" w:rsidRPr="006B2E58" w:rsidRDefault="006B2E58" w:rsidP="006B2E5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6B2E58">
              <w:rPr>
                <w:color w:val="000000"/>
              </w:rPr>
              <w:t>Выполнены мероприятия по с</w:t>
            </w:r>
            <w:r w:rsidRPr="006B2E58">
              <w:rPr>
                <w:color w:val="000000"/>
                <w:kern w:val="2"/>
              </w:rPr>
              <w:t>одержанию и ремонту памятников и обелисков</w:t>
            </w:r>
          </w:p>
        </w:tc>
        <w:tc>
          <w:tcPr>
            <w:tcW w:w="2106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1 582,6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2231,8</w:t>
            </w:r>
          </w:p>
        </w:tc>
      </w:tr>
      <w:tr w:rsidR="006B2E58" w:rsidRPr="006B2E58" w:rsidTr="006B2E58">
        <w:tc>
          <w:tcPr>
            <w:tcW w:w="540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6B2E58">
              <w:rPr>
                <w:color w:val="000000"/>
                <w:kern w:val="2"/>
              </w:rPr>
              <w:t>бюджет</w:t>
            </w:r>
            <w:proofErr w:type="gramEnd"/>
            <w:r w:rsidRPr="006B2E58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2106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1 582,6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0,0</w:t>
            </w:r>
          </w:p>
        </w:tc>
        <w:tc>
          <w:tcPr>
            <w:tcW w:w="993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2231,8</w:t>
            </w:r>
          </w:p>
        </w:tc>
      </w:tr>
      <w:tr w:rsidR="006B2E58" w:rsidRPr="006B2E58" w:rsidTr="006B2E58">
        <w:tc>
          <w:tcPr>
            <w:tcW w:w="540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6B2E58">
              <w:rPr>
                <w:color w:val="000000"/>
                <w:kern w:val="2"/>
              </w:rPr>
              <w:t>областной</w:t>
            </w:r>
            <w:proofErr w:type="gramEnd"/>
            <w:r w:rsidRPr="006B2E58">
              <w:rPr>
                <w:color w:val="000000"/>
                <w:kern w:val="2"/>
              </w:rPr>
              <w:t xml:space="preserve"> бюджет </w:t>
            </w:r>
          </w:p>
        </w:tc>
        <w:tc>
          <w:tcPr>
            <w:tcW w:w="2106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6B2E58" w:rsidRPr="006B2E58" w:rsidTr="006B2E58">
        <w:tc>
          <w:tcPr>
            <w:tcW w:w="540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6B2E58">
              <w:rPr>
                <w:color w:val="000000"/>
                <w:kern w:val="2"/>
              </w:rPr>
              <w:t>внебюджет</w:t>
            </w:r>
            <w:r w:rsidRPr="006B2E58">
              <w:rPr>
                <w:color w:val="000000"/>
                <w:kern w:val="2"/>
              </w:rPr>
              <w:softHyphen/>
              <w:t>ные</w:t>
            </w:r>
            <w:proofErr w:type="gramEnd"/>
            <w:r w:rsidRPr="006B2E58">
              <w:rPr>
                <w:color w:val="000000"/>
                <w:kern w:val="2"/>
              </w:rPr>
              <w:t xml:space="preserve"> </w:t>
            </w:r>
          </w:p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6B2E58">
              <w:rPr>
                <w:color w:val="000000"/>
                <w:kern w:val="2"/>
              </w:rPr>
              <w:t>источники</w:t>
            </w:r>
            <w:proofErr w:type="gramEnd"/>
          </w:p>
        </w:tc>
        <w:tc>
          <w:tcPr>
            <w:tcW w:w="2106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6B2E58" w:rsidRPr="006B2E58" w:rsidTr="006B2E58">
        <w:tc>
          <w:tcPr>
            <w:tcW w:w="540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5</w:t>
            </w:r>
          </w:p>
        </w:tc>
        <w:tc>
          <w:tcPr>
            <w:tcW w:w="3396" w:type="dxa"/>
          </w:tcPr>
          <w:p w:rsidR="006B2E58" w:rsidRPr="006B2E58" w:rsidRDefault="006B2E58" w:rsidP="006B2E5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6B2E58">
              <w:rPr>
                <w:color w:val="000000"/>
              </w:rPr>
              <w:t xml:space="preserve">Мероприятие (результат) </w:t>
            </w:r>
            <w:r w:rsidRPr="006B2E58">
              <w:rPr>
                <w:color w:val="000000"/>
                <w:kern w:val="2"/>
              </w:rPr>
              <w:t>1.4.</w:t>
            </w:r>
          </w:p>
          <w:p w:rsidR="006B2E58" w:rsidRPr="006B2E58" w:rsidRDefault="006B2E58" w:rsidP="006B2E5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B2E58">
              <w:rPr>
                <w:color w:val="000000"/>
              </w:rPr>
              <w:t>Выполнены мероприятия по б</w:t>
            </w:r>
            <w:r w:rsidRPr="006B2E58">
              <w:rPr>
                <w:color w:val="000000"/>
                <w:kern w:val="2"/>
              </w:rPr>
              <w:t>лагоустройству населенных пунктов</w:t>
            </w:r>
          </w:p>
        </w:tc>
        <w:tc>
          <w:tcPr>
            <w:tcW w:w="2106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609,5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20,0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20,0</w:t>
            </w:r>
          </w:p>
        </w:tc>
        <w:tc>
          <w:tcPr>
            <w:tcW w:w="993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823,2</w:t>
            </w:r>
          </w:p>
        </w:tc>
      </w:tr>
      <w:tr w:rsidR="006B2E58" w:rsidRPr="006B2E58" w:rsidTr="006B2E58">
        <w:tc>
          <w:tcPr>
            <w:tcW w:w="540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6B2E58">
              <w:rPr>
                <w:color w:val="000000"/>
                <w:kern w:val="2"/>
              </w:rPr>
              <w:t>бюджет</w:t>
            </w:r>
            <w:proofErr w:type="gramEnd"/>
            <w:r w:rsidRPr="006B2E58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2106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609,5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20,0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20,0</w:t>
            </w:r>
          </w:p>
        </w:tc>
        <w:tc>
          <w:tcPr>
            <w:tcW w:w="993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823,2</w:t>
            </w:r>
          </w:p>
        </w:tc>
      </w:tr>
      <w:tr w:rsidR="006B2E58" w:rsidRPr="006B2E58" w:rsidTr="006B2E58">
        <w:tc>
          <w:tcPr>
            <w:tcW w:w="540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6B2E58">
              <w:rPr>
                <w:color w:val="000000"/>
                <w:kern w:val="2"/>
              </w:rPr>
              <w:t>областной</w:t>
            </w:r>
            <w:proofErr w:type="gramEnd"/>
            <w:r w:rsidRPr="006B2E58">
              <w:rPr>
                <w:color w:val="000000"/>
                <w:kern w:val="2"/>
              </w:rPr>
              <w:t xml:space="preserve"> бюджет </w:t>
            </w:r>
          </w:p>
        </w:tc>
        <w:tc>
          <w:tcPr>
            <w:tcW w:w="2106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6B2E58" w:rsidRPr="006B2E58" w:rsidTr="006B2E58">
        <w:tc>
          <w:tcPr>
            <w:tcW w:w="540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6B2E58">
              <w:rPr>
                <w:color w:val="000000"/>
                <w:kern w:val="2"/>
              </w:rPr>
              <w:t>внебюджет</w:t>
            </w:r>
            <w:r w:rsidRPr="006B2E58">
              <w:rPr>
                <w:color w:val="000000"/>
                <w:kern w:val="2"/>
              </w:rPr>
              <w:softHyphen/>
              <w:t>ные</w:t>
            </w:r>
            <w:proofErr w:type="gramEnd"/>
            <w:r w:rsidRPr="006B2E58">
              <w:rPr>
                <w:color w:val="000000"/>
                <w:kern w:val="2"/>
              </w:rPr>
              <w:t xml:space="preserve"> </w:t>
            </w:r>
          </w:p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6B2E58">
              <w:rPr>
                <w:color w:val="000000"/>
                <w:kern w:val="2"/>
              </w:rPr>
              <w:t>источники</w:t>
            </w:r>
            <w:proofErr w:type="gramEnd"/>
          </w:p>
        </w:tc>
        <w:tc>
          <w:tcPr>
            <w:tcW w:w="2106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6B2E58" w:rsidRPr="006B2E58" w:rsidTr="006B2E58">
        <w:tc>
          <w:tcPr>
            <w:tcW w:w="540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6</w:t>
            </w:r>
          </w:p>
        </w:tc>
        <w:tc>
          <w:tcPr>
            <w:tcW w:w="3396" w:type="dxa"/>
          </w:tcPr>
          <w:p w:rsidR="006B2E58" w:rsidRPr="006B2E58" w:rsidRDefault="006B2E58" w:rsidP="006B2E5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6B2E58">
              <w:rPr>
                <w:color w:val="000000"/>
              </w:rPr>
              <w:t>Мероприятие (результат) 1.5. Выполнены мероприятия по б</w:t>
            </w:r>
            <w:r w:rsidRPr="006B2E58">
              <w:rPr>
                <w:color w:val="000000"/>
                <w:kern w:val="2"/>
              </w:rPr>
              <w:t>лагоустройству и содержанию детских площадок</w:t>
            </w:r>
          </w:p>
        </w:tc>
        <w:tc>
          <w:tcPr>
            <w:tcW w:w="2106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50,0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5,0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5,0</w:t>
            </w:r>
          </w:p>
        </w:tc>
        <w:tc>
          <w:tcPr>
            <w:tcW w:w="993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693,7</w:t>
            </w:r>
          </w:p>
        </w:tc>
      </w:tr>
      <w:tr w:rsidR="006B2E58" w:rsidRPr="006B2E58" w:rsidTr="006B2E58">
        <w:tc>
          <w:tcPr>
            <w:tcW w:w="540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6B2E58">
              <w:rPr>
                <w:color w:val="000000"/>
                <w:kern w:val="2"/>
              </w:rPr>
              <w:t>бюджет</w:t>
            </w:r>
            <w:proofErr w:type="gramEnd"/>
            <w:r w:rsidRPr="006B2E58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2106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50,0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5,0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5,0</w:t>
            </w:r>
          </w:p>
        </w:tc>
        <w:tc>
          <w:tcPr>
            <w:tcW w:w="993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693,7</w:t>
            </w:r>
          </w:p>
        </w:tc>
      </w:tr>
      <w:tr w:rsidR="006B2E58" w:rsidRPr="006B2E58" w:rsidTr="006B2E58">
        <w:tc>
          <w:tcPr>
            <w:tcW w:w="540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6B2E58">
              <w:rPr>
                <w:color w:val="000000"/>
                <w:kern w:val="2"/>
              </w:rPr>
              <w:t>областной</w:t>
            </w:r>
            <w:proofErr w:type="gramEnd"/>
            <w:r w:rsidRPr="006B2E58">
              <w:rPr>
                <w:color w:val="000000"/>
                <w:kern w:val="2"/>
              </w:rPr>
              <w:t xml:space="preserve"> бюджет </w:t>
            </w:r>
          </w:p>
        </w:tc>
        <w:tc>
          <w:tcPr>
            <w:tcW w:w="2106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6B2E58" w:rsidRPr="006B2E58" w:rsidTr="006B2E58">
        <w:tc>
          <w:tcPr>
            <w:tcW w:w="540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6B2E58">
              <w:rPr>
                <w:color w:val="000000"/>
                <w:kern w:val="2"/>
              </w:rPr>
              <w:t>внебюджет</w:t>
            </w:r>
            <w:r w:rsidRPr="006B2E58">
              <w:rPr>
                <w:color w:val="000000"/>
                <w:kern w:val="2"/>
              </w:rPr>
              <w:softHyphen/>
              <w:t>ные</w:t>
            </w:r>
            <w:proofErr w:type="gramEnd"/>
            <w:r w:rsidRPr="006B2E58">
              <w:rPr>
                <w:color w:val="000000"/>
                <w:kern w:val="2"/>
              </w:rPr>
              <w:t xml:space="preserve"> </w:t>
            </w:r>
          </w:p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6B2E58">
              <w:rPr>
                <w:color w:val="000000"/>
                <w:kern w:val="2"/>
              </w:rPr>
              <w:t>источники</w:t>
            </w:r>
            <w:proofErr w:type="gramEnd"/>
          </w:p>
        </w:tc>
        <w:tc>
          <w:tcPr>
            <w:tcW w:w="2106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6B2E58" w:rsidRPr="006B2E58" w:rsidTr="006B2E58">
        <w:tc>
          <w:tcPr>
            <w:tcW w:w="540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7</w:t>
            </w:r>
          </w:p>
        </w:tc>
        <w:tc>
          <w:tcPr>
            <w:tcW w:w="3396" w:type="dxa"/>
          </w:tcPr>
          <w:p w:rsidR="006B2E58" w:rsidRPr="006B2E58" w:rsidRDefault="006B2E58" w:rsidP="006B2E58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6B2E58">
              <w:rPr>
                <w:color w:val="000000"/>
              </w:rPr>
              <w:t xml:space="preserve">Мероприятие (результат) </w:t>
            </w:r>
            <w:r w:rsidRPr="006B2E58">
              <w:rPr>
                <w:color w:val="000000"/>
                <w:kern w:val="2"/>
              </w:rPr>
              <w:t xml:space="preserve">1.6. Выполнены мероприятия по организации и содержанию </w:t>
            </w:r>
            <w:r w:rsidRPr="006B2E58">
              <w:rPr>
                <w:color w:val="000000"/>
                <w:kern w:val="2"/>
              </w:rPr>
              <w:lastRenderedPageBreak/>
              <w:t>мест отдыха у воды</w:t>
            </w:r>
          </w:p>
        </w:tc>
        <w:tc>
          <w:tcPr>
            <w:tcW w:w="2106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3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</w:tr>
      <w:tr w:rsidR="006B2E58" w:rsidRPr="006B2E58" w:rsidTr="006B2E58">
        <w:tc>
          <w:tcPr>
            <w:tcW w:w="540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6B2E58">
              <w:rPr>
                <w:color w:val="000000"/>
                <w:kern w:val="2"/>
              </w:rPr>
              <w:t>бюджет</w:t>
            </w:r>
            <w:proofErr w:type="gramEnd"/>
            <w:r w:rsidRPr="006B2E58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2106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3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</w:tr>
      <w:tr w:rsidR="006B2E58" w:rsidRPr="006B2E58" w:rsidTr="006B2E58">
        <w:tc>
          <w:tcPr>
            <w:tcW w:w="540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6B2E58">
              <w:rPr>
                <w:color w:val="000000"/>
                <w:kern w:val="2"/>
              </w:rPr>
              <w:t>областной</w:t>
            </w:r>
            <w:proofErr w:type="gramEnd"/>
            <w:r w:rsidRPr="006B2E58">
              <w:rPr>
                <w:color w:val="000000"/>
                <w:kern w:val="2"/>
              </w:rPr>
              <w:t xml:space="preserve"> бюджет </w:t>
            </w:r>
          </w:p>
        </w:tc>
        <w:tc>
          <w:tcPr>
            <w:tcW w:w="2106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tr w:rsidR="006B2E58" w:rsidRPr="006B2E58" w:rsidTr="006B2E58">
        <w:tc>
          <w:tcPr>
            <w:tcW w:w="540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6B2E58">
              <w:rPr>
                <w:color w:val="000000"/>
                <w:kern w:val="2"/>
              </w:rPr>
              <w:t>внебюджет</w:t>
            </w:r>
            <w:r w:rsidRPr="006B2E58">
              <w:rPr>
                <w:color w:val="000000"/>
                <w:kern w:val="2"/>
              </w:rPr>
              <w:softHyphen/>
              <w:t>ные</w:t>
            </w:r>
            <w:proofErr w:type="gramEnd"/>
            <w:r w:rsidRPr="006B2E58">
              <w:rPr>
                <w:color w:val="000000"/>
                <w:kern w:val="2"/>
              </w:rPr>
              <w:t xml:space="preserve"> </w:t>
            </w:r>
          </w:p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6B2E58">
              <w:rPr>
                <w:color w:val="000000"/>
                <w:kern w:val="2"/>
              </w:rPr>
              <w:t>источники</w:t>
            </w:r>
            <w:proofErr w:type="gramEnd"/>
          </w:p>
        </w:tc>
        <w:tc>
          <w:tcPr>
            <w:tcW w:w="2106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0,0</w:t>
            </w:r>
          </w:p>
        </w:tc>
      </w:tr>
      <w:bookmarkEnd w:id="1"/>
      <w:bookmarkEnd w:id="2"/>
    </w:tbl>
    <w:p w:rsidR="006B2E58" w:rsidRPr="006B2E58" w:rsidRDefault="006B2E58" w:rsidP="006B2E58">
      <w:pPr>
        <w:spacing w:line="235" w:lineRule="auto"/>
        <w:rPr>
          <w:color w:val="000000"/>
          <w:kern w:val="2"/>
          <w:sz w:val="20"/>
          <w:szCs w:val="28"/>
        </w:rPr>
      </w:pPr>
    </w:p>
    <w:p w:rsidR="006B2E58" w:rsidRPr="006B2E58" w:rsidRDefault="006B2E58" w:rsidP="006B2E58">
      <w:pPr>
        <w:spacing w:line="235" w:lineRule="auto"/>
        <w:rPr>
          <w:color w:val="000000"/>
          <w:kern w:val="2"/>
          <w:sz w:val="20"/>
          <w:szCs w:val="28"/>
        </w:rPr>
      </w:pPr>
    </w:p>
    <w:p w:rsidR="006B2E58" w:rsidRPr="006B2E58" w:rsidRDefault="006B2E58" w:rsidP="006B2E58">
      <w:pPr>
        <w:spacing w:line="235" w:lineRule="auto"/>
        <w:ind w:firstLine="567"/>
        <w:jc w:val="both"/>
        <w:rPr>
          <w:color w:val="000000"/>
          <w:kern w:val="2"/>
          <w:sz w:val="28"/>
          <w:szCs w:val="28"/>
        </w:rPr>
      </w:pPr>
      <w:r w:rsidRPr="006B2E58">
        <w:rPr>
          <w:color w:val="000000"/>
          <w:kern w:val="2"/>
          <w:sz w:val="28"/>
          <w:szCs w:val="28"/>
        </w:rPr>
        <w:t xml:space="preserve">4. </w:t>
      </w:r>
      <w:r w:rsidRPr="006B2E58">
        <w:rPr>
          <w:color w:val="000000"/>
          <w:kern w:val="2"/>
          <w:sz w:val="28"/>
          <w:szCs w:val="28"/>
          <w:lang w:eastAsia="en-US"/>
        </w:rPr>
        <w:t xml:space="preserve">Параметры финансового обеспечения </w:t>
      </w:r>
      <w:r w:rsidRPr="006B2E58">
        <w:rPr>
          <w:color w:val="000000"/>
          <w:sz w:val="28"/>
          <w:szCs w:val="28"/>
        </w:rPr>
        <w:t>комплекса процессных мероприятий</w:t>
      </w:r>
      <w:r w:rsidRPr="006B2E58">
        <w:rPr>
          <w:color w:val="000000"/>
          <w:kern w:val="2"/>
          <w:sz w:val="28"/>
          <w:szCs w:val="28"/>
        </w:rPr>
        <w:t xml:space="preserve"> </w:t>
      </w:r>
      <w:r w:rsidRPr="006B2E58">
        <w:rPr>
          <w:color w:val="000000"/>
          <w:sz w:val="28"/>
          <w:szCs w:val="28"/>
        </w:rPr>
        <w:t>изложить в следующей редакции:</w:t>
      </w:r>
    </w:p>
    <w:p w:rsidR="006B2E58" w:rsidRPr="006B2E58" w:rsidRDefault="006B2E58" w:rsidP="006B2E58">
      <w:pPr>
        <w:spacing w:line="235" w:lineRule="auto"/>
        <w:ind w:left="720"/>
        <w:contextualSpacing/>
        <w:jc w:val="center"/>
        <w:rPr>
          <w:sz w:val="28"/>
          <w:szCs w:val="28"/>
        </w:rPr>
      </w:pPr>
    </w:p>
    <w:p w:rsidR="006B2E58" w:rsidRPr="006B2E58" w:rsidRDefault="006B2E58" w:rsidP="006B2E58">
      <w:pPr>
        <w:spacing w:line="235" w:lineRule="auto"/>
        <w:ind w:left="720"/>
        <w:contextualSpacing/>
        <w:jc w:val="center"/>
        <w:rPr>
          <w:kern w:val="2"/>
          <w:sz w:val="28"/>
          <w:szCs w:val="28"/>
        </w:rPr>
      </w:pPr>
      <w:r w:rsidRPr="006B2E58">
        <w:rPr>
          <w:sz w:val="28"/>
          <w:szCs w:val="28"/>
        </w:rPr>
        <w:t>«5. Параметры финансового обеспечения комплекса процессных мероприятий</w:t>
      </w:r>
    </w:p>
    <w:p w:rsidR="006B2E58" w:rsidRPr="006B2E58" w:rsidRDefault="006B2E58" w:rsidP="006B2E58">
      <w:pPr>
        <w:spacing w:line="235" w:lineRule="auto"/>
        <w:rPr>
          <w:color w:val="000000"/>
          <w:kern w:val="2"/>
          <w:sz w:val="28"/>
          <w:szCs w:val="28"/>
        </w:rPr>
      </w:pPr>
    </w:p>
    <w:tbl>
      <w:tblPr>
        <w:tblStyle w:val="82"/>
        <w:tblW w:w="10011" w:type="dxa"/>
        <w:tblLayout w:type="fixed"/>
        <w:tblLook w:val="04A0" w:firstRow="1" w:lastRow="0" w:firstColumn="1" w:lastColumn="0" w:noHBand="0" w:noVBand="1"/>
      </w:tblPr>
      <w:tblGrid>
        <w:gridCol w:w="540"/>
        <w:gridCol w:w="3396"/>
        <w:gridCol w:w="2106"/>
        <w:gridCol w:w="992"/>
        <w:gridCol w:w="992"/>
        <w:gridCol w:w="992"/>
        <w:gridCol w:w="993"/>
      </w:tblGrid>
      <w:tr w:rsidR="006B2E58" w:rsidRPr="006B2E58" w:rsidTr="006B2E58">
        <w:tc>
          <w:tcPr>
            <w:tcW w:w="540" w:type="dxa"/>
            <w:vMerge w:val="restart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 xml:space="preserve">№ </w:t>
            </w:r>
          </w:p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proofErr w:type="gramStart"/>
            <w:r w:rsidRPr="006B2E58">
              <w:rPr>
                <w:color w:val="000000"/>
              </w:rPr>
              <w:t>п</w:t>
            </w:r>
            <w:proofErr w:type="gramEnd"/>
            <w:r w:rsidRPr="006B2E58">
              <w:rPr>
                <w:color w:val="000000"/>
              </w:rPr>
              <w:t>/п</w:t>
            </w:r>
          </w:p>
        </w:tc>
        <w:tc>
          <w:tcPr>
            <w:tcW w:w="3396" w:type="dxa"/>
            <w:vMerge w:val="restart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rPr>
                <w:color w:val="000000"/>
              </w:rPr>
            </w:pPr>
            <w:r w:rsidRPr="006B2E58">
              <w:rPr>
                <w:color w:val="000000"/>
              </w:rPr>
              <w:t xml:space="preserve">Наименование комплекса процессных мероприятий, </w:t>
            </w:r>
          </w:p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rPr>
                <w:color w:val="000000"/>
              </w:rPr>
            </w:pPr>
            <w:proofErr w:type="gramStart"/>
            <w:r w:rsidRPr="006B2E58">
              <w:rPr>
                <w:color w:val="000000"/>
              </w:rPr>
              <w:t>мероприятия</w:t>
            </w:r>
            <w:proofErr w:type="gramEnd"/>
            <w:r w:rsidRPr="006B2E58">
              <w:rPr>
                <w:color w:val="000000"/>
              </w:rPr>
              <w:t xml:space="preserve"> (результата), источник финансового обеспечения </w:t>
            </w:r>
          </w:p>
        </w:tc>
        <w:tc>
          <w:tcPr>
            <w:tcW w:w="2106" w:type="dxa"/>
            <w:vMerge w:val="restart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 xml:space="preserve">Код бюджетной классификации расходов </w:t>
            </w:r>
          </w:p>
        </w:tc>
        <w:tc>
          <w:tcPr>
            <w:tcW w:w="3969" w:type="dxa"/>
            <w:gridSpan w:val="4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Объем расходов по годам реализации (тыс. рублей)</w:t>
            </w:r>
          </w:p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</w:tr>
      <w:tr w:rsidR="006B2E58" w:rsidRPr="006B2E58" w:rsidTr="006B2E58">
        <w:tc>
          <w:tcPr>
            <w:tcW w:w="540" w:type="dxa"/>
            <w:vMerge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  <w:vMerge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rPr>
                <w:color w:val="000000"/>
              </w:rPr>
            </w:pPr>
          </w:p>
        </w:tc>
        <w:tc>
          <w:tcPr>
            <w:tcW w:w="2106" w:type="dxa"/>
            <w:vMerge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2025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2026</w:t>
            </w: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2027</w:t>
            </w:r>
          </w:p>
        </w:tc>
        <w:tc>
          <w:tcPr>
            <w:tcW w:w="993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proofErr w:type="gramStart"/>
            <w:r w:rsidRPr="006B2E58">
              <w:rPr>
                <w:color w:val="000000"/>
              </w:rPr>
              <w:t>всего</w:t>
            </w:r>
            <w:proofErr w:type="gramEnd"/>
          </w:p>
        </w:tc>
      </w:tr>
      <w:tr w:rsidR="006B2E58" w:rsidRPr="006B2E58" w:rsidTr="006B2E58">
        <w:tc>
          <w:tcPr>
            <w:tcW w:w="540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1</w:t>
            </w:r>
          </w:p>
        </w:tc>
        <w:tc>
          <w:tcPr>
            <w:tcW w:w="3396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both"/>
              <w:rPr>
                <w:color w:val="000000"/>
              </w:rPr>
            </w:pPr>
            <w:r w:rsidRPr="006B2E58">
              <w:rPr>
                <w:color w:val="000000"/>
              </w:rPr>
              <w:t xml:space="preserve">Комплекс процессных мероприятий </w:t>
            </w:r>
            <w:r w:rsidRPr="006B2E58">
              <w:rPr>
                <w:color w:val="000000"/>
                <w:kern w:val="2"/>
                <w:lang w:eastAsia="en-US"/>
              </w:rPr>
              <w:t>«</w:t>
            </w:r>
            <w:r w:rsidRPr="006B2E58">
              <w:rPr>
                <w:bCs/>
                <w:color w:val="000000"/>
                <w:kern w:val="2"/>
              </w:rPr>
              <w:t>Охрана ок</w:t>
            </w:r>
            <w:r w:rsidRPr="006B2E58">
              <w:rPr>
                <w:color w:val="000000"/>
              </w:rPr>
              <w:t>ружающей среды в Кутейниковском сельском поселении</w:t>
            </w:r>
            <w:r w:rsidRPr="006B2E58">
              <w:rPr>
                <w:color w:val="000000"/>
                <w:kern w:val="2"/>
                <w:lang w:eastAsia="en-US"/>
              </w:rPr>
              <w:t>»</w:t>
            </w:r>
          </w:p>
        </w:tc>
        <w:tc>
          <w:tcPr>
            <w:tcW w:w="2106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3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</w:tr>
      <w:tr w:rsidR="006B2E58" w:rsidRPr="006B2E58" w:rsidTr="006B2E58">
        <w:tc>
          <w:tcPr>
            <w:tcW w:w="540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6B2E58">
              <w:rPr>
                <w:color w:val="000000"/>
                <w:kern w:val="2"/>
              </w:rPr>
              <w:t>бюджет</w:t>
            </w:r>
            <w:proofErr w:type="gramEnd"/>
            <w:r w:rsidRPr="006B2E58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2106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3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</w:tr>
      <w:tr w:rsidR="006B2E58" w:rsidRPr="006B2E58" w:rsidTr="006B2E58">
        <w:tc>
          <w:tcPr>
            <w:tcW w:w="540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6B2E58">
              <w:rPr>
                <w:color w:val="000000"/>
                <w:kern w:val="2"/>
              </w:rPr>
              <w:t>областной</w:t>
            </w:r>
            <w:proofErr w:type="gramEnd"/>
            <w:r w:rsidRPr="006B2E58">
              <w:rPr>
                <w:color w:val="000000"/>
                <w:kern w:val="2"/>
              </w:rPr>
              <w:t xml:space="preserve"> бюджет </w:t>
            </w:r>
          </w:p>
        </w:tc>
        <w:tc>
          <w:tcPr>
            <w:tcW w:w="2106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3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</w:tr>
      <w:tr w:rsidR="006B2E58" w:rsidRPr="006B2E58" w:rsidTr="006B2E58">
        <w:tc>
          <w:tcPr>
            <w:tcW w:w="540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6B2E58">
              <w:rPr>
                <w:color w:val="000000"/>
                <w:kern w:val="2"/>
              </w:rPr>
              <w:t>внебюджет</w:t>
            </w:r>
            <w:r w:rsidRPr="006B2E58">
              <w:rPr>
                <w:color w:val="000000"/>
                <w:kern w:val="2"/>
              </w:rPr>
              <w:softHyphen/>
              <w:t>ные</w:t>
            </w:r>
            <w:proofErr w:type="gramEnd"/>
            <w:r w:rsidRPr="006B2E58">
              <w:rPr>
                <w:color w:val="000000"/>
                <w:kern w:val="2"/>
              </w:rPr>
              <w:t xml:space="preserve"> </w:t>
            </w:r>
          </w:p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6B2E58">
              <w:rPr>
                <w:color w:val="000000"/>
                <w:kern w:val="2"/>
              </w:rPr>
              <w:t>источники</w:t>
            </w:r>
            <w:proofErr w:type="gramEnd"/>
          </w:p>
        </w:tc>
        <w:tc>
          <w:tcPr>
            <w:tcW w:w="2106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3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</w:tr>
      <w:tr w:rsidR="006B2E58" w:rsidRPr="006B2E58" w:rsidTr="006B2E58">
        <w:tc>
          <w:tcPr>
            <w:tcW w:w="540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2</w:t>
            </w:r>
          </w:p>
        </w:tc>
        <w:tc>
          <w:tcPr>
            <w:tcW w:w="3396" w:type="dxa"/>
          </w:tcPr>
          <w:p w:rsidR="006B2E58" w:rsidRPr="006B2E58" w:rsidRDefault="006B2E58" w:rsidP="006B2E58">
            <w:pPr>
              <w:widowControl w:val="0"/>
              <w:rPr>
                <w:color w:val="000000"/>
                <w:u w:color="000000"/>
              </w:rPr>
            </w:pPr>
            <w:r w:rsidRPr="006B2E58">
              <w:rPr>
                <w:color w:val="000000"/>
                <w:u w:color="000000"/>
              </w:rPr>
              <w:t xml:space="preserve">Мероприятие (результат) 1.1. </w:t>
            </w:r>
          </w:p>
          <w:p w:rsidR="006B2E58" w:rsidRPr="006B2E58" w:rsidRDefault="006B2E58" w:rsidP="006B2E58">
            <w:pPr>
              <w:widowControl w:val="0"/>
              <w:rPr>
                <w:color w:val="000000"/>
                <w:u w:color="000000"/>
              </w:rPr>
            </w:pPr>
            <w:r w:rsidRPr="006B2E58">
              <w:rPr>
                <w:color w:val="000000"/>
                <w:kern w:val="2"/>
                <w:u w:color="000000"/>
              </w:rPr>
              <w:t>Выполнены мероприятия по поддержанию санитарного состояния, ликвидации несанкционированных свалок, сбор и вывоз бытовых отходов и мусора на территории сельского поселения</w:t>
            </w:r>
          </w:p>
        </w:tc>
        <w:tc>
          <w:tcPr>
            <w:tcW w:w="2106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3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</w:tr>
      <w:tr w:rsidR="006B2E58" w:rsidRPr="006B2E58" w:rsidTr="006B2E58">
        <w:tc>
          <w:tcPr>
            <w:tcW w:w="540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6B2E58">
              <w:rPr>
                <w:color w:val="000000"/>
                <w:kern w:val="2"/>
              </w:rPr>
              <w:t>бюджет</w:t>
            </w:r>
            <w:proofErr w:type="gramEnd"/>
            <w:r w:rsidRPr="006B2E58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2106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3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</w:tr>
      <w:tr w:rsidR="006B2E58" w:rsidRPr="006B2E58" w:rsidTr="006B2E58">
        <w:tc>
          <w:tcPr>
            <w:tcW w:w="540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6B2E58">
              <w:rPr>
                <w:color w:val="000000"/>
                <w:kern w:val="2"/>
              </w:rPr>
              <w:t>областной</w:t>
            </w:r>
            <w:proofErr w:type="gramEnd"/>
            <w:r w:rsidRPr="006B2E58">
              <w:rPr>
                <w:color w:val="000000"/>
                <w:kern w:val="2"/>
              </w:rPr>
              <w:t xml:space="preserve"> бюджет </w:t>
            </w:r>
          </w:p>
        </w:tc>
        <w:tc>
          <w:tcPr>
            <w:tcW w:w="2106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3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</w:tr>
      <w:tr w:rsidR="006B2E58" w:rsidRPr="006B2E58" w:rsidTr="006B2E58">
        <w:tc>
          <w:tcPr>
            <w:tcW w:w="540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6B2E58">
              <w:rPr>
                <w:color w:val="000000"/>
                <w:kern w:val="2"/>
              </w:rPr>
              <w:t>внебюджет</w:t>
            </w:r>
            <w:r w:rsidRPr="006B2E58">
              <w:rPr>
                <w:color w:val="000000"/>
                <w:kern w:val="2"/>
              </w:rPr>
              <w:softHyphen/>
              <w:t>ные</w:t>
            </w:r>
            <w:proofErr w:type="gramEnd"/>
            <w:r w:rsidRPr="006B2E58">
              <w:rPr>
                <w:color w:val="000000"/>
                <w:kern w:val="2"/>
              </w:rPr>
              <w:t xml:space="preserve"> </w:t>
            </w:r>
          </w:p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6B2E58">
              <w:rPr>
                <w:color w:val="000000"/>
                <w:kern w:val="2"/>
              </w:rPr>
              <w:t>источники</w:t>
            </w:r>
            <w:proofErr w:type="gramEnd"/>
          </w:p>
        </w:tc>
        <w:tc>
          <w:tcPr>
            <w:tcW w:w="2106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3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</w:tr>
      <w:tr w:rsidR="006B2E58" w:rsidRPr="006B2E58" w:rsidTr="006B2E58">
        <w:tc>
          <w:tcPr>
            <w:tcW w:w="540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3</w:t>
            </w:r>
          </w:p>
        </w:tc>
        <w:tc>
          <w:tcPr>
            <w:tcW w:w="3396" w:type="dxa"/>
          </w:tcPr>
          <w:p w:rsidR="006B2E58" w:rsidRPr="006B2E58" w:rsidRDefault="006B2E58" w:rsidP="006B2E58">
            <w:pPr>
              <w:widowControl w:val="0"/>
              <w:rPr>
                <w:color w:val="000000"/>
                <w:kern w:val="2"/>
                <w:u w:color="000000"/>
              </w:rPr>
            </w:pPr>
            <w:r w:rsidRPr="006B2E58">
              <w:rPr>
                <w:color w:val="000000"/>
                <w:u w:color="000000"/>
              </w:rPr>
              <w:t>Мероприятие (результат) 1.2.</w:t>
            </w:r>
          </w:p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r w:rsidRPr="006B2E58">
              <w:rPr>
                <w:color w:val="000000"/>
                <w:kern w:val="2"/>
              </w:rPr>
              <w:t>Выполнены 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2106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3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</w:tr>
      <w:tr w:rsidR="006B2E58" w:rsidRPr="006B2E58" w:rsidTr="006B2E58">
        <w:tc>
          <w:tcPr>
            <w:tcW w:w="540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6B2E58">
              <w:rPr>
                <w:color w:val="000000"/>
                <w:kern w:val="2"/>
              </w:rPr>
              <w:t>бюджет</w:t>
            </w:r>
            <w:proofErr w:type="gramEnd"/>
            <w:r w:rsidRPr="006B2E58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2106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3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</w:tr>
      <w:tr w:rsidR="006B2E58" w:rsidRPr="006B2E58" w:rsidTr="006B2E58">
        <w:tc>
          <w:tcPr>
            <w:tcW w:w="540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6B2E58">
              <w:rPr>
                <w:color w:val="000000"/>
                <w:kern w:val="2"/>
              </w:rPr>
              <w:t>областной</w:t>
            </w:r>
            <w:proofErr w:type="gramEnd"/>
            <w:r w:rsidRPr="006B2E58">
              <w:rPr>
                <w:color w:val="000000"/>
                <w:kern w:val="2"/>
              </w:rPr>
              <w:t xml:space="preserve"> бюджет </w:t>
            </w:r>
          </w:p>
        </w:tc>
        <w:tc>
          <w:tcPr>
            <w:tcW w:w="2106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3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</w:tr>
      <w:tr w:rsidR="006B2E58" w:rsidRPr="006B2E58" w:rsidTr="006B2E58">
        <w:tc>
          <w:tcPr>
            <w:tcW w:w="540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3396" w:type="dxa"/>
          </w:tcPr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6B2E58">
              <w:rPr>
                <w:color w:val="000000"/>
                <w:kern w:val="2"/>
              </w:rPr>
              <w:t>внебюджет</w:t>
            </w:r>
            <w:r w:rsidRPr="006B2E58">
              <w:rPr>
                <w:color w:val="000000"/>
                <w:kern w:val="2"/>
              </w:rPr>
              <w:softHyphen/>
              <w:t>ные</w:t>
            </w:r>
            <w:proofErr w:type="gramEnd"/>
            <w:r w:rsidRPr="006B2E58">
              <w:rPr>
                <w:color w:val="000000"/>
                <w:kern w:val="2"/>
              </w:rPr>
              <w:t xml:space="preserve"> </w:t>
            </w:r>
          </w:p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6B2E58">
              <w:rPr>
                <w:color w:val="000000"/>
                <w:kern w:val="2"/>
              </w:rPr>
              <w:t>источники</w:t>
            </w:r>
            <w:proofErr w:type="gramEnd"/>
          </w:p>
        </w:tc>
        <w:tc>
          <w:tcPr>
            <w:tcW w:w="2106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  <w:tc>
          <w:tcPr>
            <w:tcW w:w="993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</w:p>
        </w:tc>
      </w:tr>
    </w:tbl>
    <w:p w:rsidR="006B2E58" w:rsidRPr="006B2E58" w:rsidRDefault="006B2E58" w:rsidP="006B2E58">
      <w:pPr>
        <w:spacing w:line="235" w:lineRule="auto"/>
        <w:jc w:val="center"/>
        <w:rPr>
          <w:color w:val="000000"/>
          <w:kern w:val="2"/>
          <w:sz w:val="28"/>
          <w:szCs w:val="28"/>
          <w:lang w:eastAsia="en-US"/>
        </w:rPr>
      </w:pPr>
    </w:p>
    <w:p w:rsidR="006B2E58" w:rsidRPr="006B2E58" w:rsidRDefault="006B2E58" w:rsidP="006B2E58">
      <w:pPr>
        <w:jc w:val="center"/>
        <w:rPr>
          <w:bCs/>
          <w:color w:val="000000"/>
          <w:sz w:val="28"/>
          <w:szCs w:val="28"/>
        </w:rPr>
      </w:pPr>
      <w:r w:rsidRPr="006B2E58">
        <w:rPr>
          <w:noProof/>
          <w:color w:val="000000"/>
          <w:sz w:val="16"/>
          <w:szCs w:val="20"/>
        </w:rPr>
        <w:drawing>
          <wp:inline distT="0" distB="0" distL="0" distR="0" wp14:anchorId="46155362" wp14:editId="3B2C9F0F">
            <wp:extent cx="1162050" cy="904875"/>
            <wp:effectExtent l="0" t="0" r="0" b="0"/>
            <wp:docPr id="1" name="Рисунок 1" descr="C:\Users\557747\Desktop\895c4c94-345d-480d-bae1-43ea84311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7747\Desktop\895c4c94-345d-480d-bae1-43ea843116f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62513" cy="90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E58" w:rsidRPr="006B2E58" w:rsidRDefault="006B2E58" w:rsidP="006B2E58">
      <w:pPr>
        <w:jc w:val="center"/>
        <w:rPr>
          <w:bCs/>
          <w:color w:val="000000"/>
          <w:sz w:val="28"/>
          <w:szCs w:val="28"/>
        </w:rPr>
      </w:pPr>
      <w:r w:rsidRPr="006B2E58">
        <w:rPr>
          <w:bCs/>
          <w:color w:val="000000"/>
          <w:sz w:val="28"/>
          <w:szCs w:val="28"/>
        </w:rPr>
        <w:t>АДМИНИСТРАЦИЯ</w:t>
      </w:r>
    </w:p>
    <w:p w:rsidR="006B2E58" w:rsidRPr="006B2E58" w:rsidRDefault="006B2E58" w:rsidP="006B2E58">
      <w:pPr>
        <w:jc w:val="center"/>
        <w:rPr>
          <w:bCs/>
          <w:color w:val="000000"/>
          <w:sz w:val="28"/>
          <w:szCs w:val="28"/>
        </w:rPr>
      </w:pPr>
      <w:r w:rsidRPr="006B2E58">
        <w:rPr>
          <w:bCs/>
          <w:color w:val="000000"/>
          <w:sz w:val="28"/>
          <w:szCs w:val="28"/>
        </w:rPr>
        <w:t>КУТЕЙНИКОВСКОГО СЕЛЬСКОГО ПОСЕЛЕНИЯ</w:t>
      </w:r>
    </w:p>
    <w:p w:rsidR="006B2E58" w:rsidRPr="006B2E58" w:rsidRDefault="006B2E58" w:rsidP="006B2E58">
      <w:pPr>
        <w:jc w:val="center"/>
        <w:rPr>
          <w:bCs/>
          <w:color w:val="000000"/>
          <w:sz w:val="28"/>
          <w:szCs w:val="28"/>
        </w:rPr>
      </w:pPr>
      <w:r w:rsidRPr="006B2E58">
        <w:rPr>
          <w:bCs/>
          <w:color w:val="000000"/>
          <w:sz w:val="28"/>
          <w:szCs w:val="28"/>
        </w:rPr>
        <w:t>РОДИОНОВО-НЕСВЕТАЙСКОГО РАЙОНА</w:t>
      </w:r>
    </w:p>
    <w:p w:rsidR="006B2E58" w:rsidRPr="006B2E58" w:rsidRDefault="006B2E58" w:rsidP="006B2E58">
      <w:pPr>
        <w:jc w:val="center"/>
        <w:rPr>
          <w:bCs/>
          <w:color w:val="000000"/>
          <w:sz w:val="28"/>
          <w:szCs w:val="28"/>
        </w:rPr>
      </w:pPr>
      <w:r w:rsidRPr="006B2E58">
        <w:rPr>
          <w:bCs/>
          <w:color w:val="000000"/>
          <w:sz w:val="28"/>
          <w:szCs w:val="28"/>
        </w:rPr>
        <w:t>РОСТОВСКОЙ ОБЛАСТИ</w:t>
      </w:r>
    </w:p>
    <w:p w:rsidR="006B2E58" w:rsidRPr="006B2E58" w:rsidRDefault="006B2E58" w:rsidP="006B2E58">
      <w:pPr>
        <w:rPr>
          <w:bCs/>
          <w:color w:val="000000"/>
          <w:sz w:val="20"/>
          <w:szCs w:val="20"/>
        </w:rPr>
      </w:pPr>
    </w:p>
    <w:p w:rsidR="006B2E58" w:rsidRPr="006B2E58" w:rsidRDefault="006B2E58" w:rsidP="006B2E58">
      <w:pPr>
        <w:keepNext/>
        <w:ind w:left="709"/>
        <w:jc w:val="center"/>
        <w:outlineLvl w:val="1"/>
        <w:rPr>
          <w:color w:val="000000"/>
          <w:sz w:val="28"/>
          <w:szCs w:val="20"/>
        </w:rPr>
      </w:pPr>
      <w:r w:rsidRPr="006B2E58">
        <w:rPr>
          <w:color w:val="000000"/>
          <w:sz w:val="28"/>
          <w:szCs w:val="20"/>
        </w:rPr>
        <w:t>ПОСТАНОВЛЕНИЕ</w:t>
      </w:r>
    </w:p>
    <w:p w:rsidR="006B2E58" w:rsidRPr="006B2E58" w:rsidRDefault="006B2E58" w:rsidP="006B2E58">
      <w:pPr>
        <w:rPr>
          <w:color w:val="000000"/>
          <w:sz w:val="20"/>
          <w:szCs w:val="20"/>
        </w:rPr>
      </w:pPr>
    </w:p>
    <w:p w:rsidR="006B2E58" w:rsidRPr="006B2E58" w:rsidRDefault="006B2E58" w:rsidP="006B2E58">
      <w:pPr>
        <w:jc w:val="center"/>
        <w:rPr>
          <w:color w:val="000000"/>
          <w:sz w:val="28"/>
          <w:szCs w:val="28"/>
        </w:rPr>
      </w:pPr>
      <w:r w:rsidRPr="006B2E58">
        <w:rPr>
          <w:color w:val="000000"/>
          <w:sz w:val="28"/>
          <w:szCs w:val="28"/>
        </w:rPr>
        <w:t>03.04.2025 год</w:t>
      </w:r>
      <w:r w:rsidRPr="006B2E58">
        <w:rPr>
          <w:color w:val="000000"/>
          <w:sz w:val="28"/>
          <w:szCs w:val="28"/>
        </w:rPr>
        <w:tab/>
        <w:t xml:space="preserve">                               № 77                         сл. Кутейниково</w:t>
      </w:r>
    </w:p>
    <w:p w:rsidR="006B2E58" w:rsidRPr="006B2E58" w:rsidRDefault="006B2E58" w:rsidP="006B2E58">
      <w:pPr>
        <w:jc w:val="center"/>
        <w:rPr>
          <w:color w:val="000000"/>
          <w:sz w:val="28"/>
          <w:szCs w:val="28"/>
        </w:rPr>
      </w:pPr>
    </w:p>
    <w:p w:rsidR="006B2E58" w:rsidRPr="006B2E58" w:rsidRDefault="006B2E58" w:rsidP="006B2E58">
      <w:pPr>
        <w:jc w:val="center"/>
        <w:rPr>
          <w:color w:val="000000"/>
          <w:sz w:val="28"/>
          <w:szCs w:val="28"/>
        </w:rPr>
      </w:pPr>
      <w:r w:rsidRPr="006B2E58"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Pr="006B2E58">
        <w:rPr>
          <w:rFonts w:eastAsia="Calibri"/>
          <w:color w:val="000000"/>
          <w:sz w:val="28"/>
          <w:szCs w:val="28"/>
        </w:rPr>
        <w:t>Кутейниковского</w:t>
      </w:r>
      <w:r w:rsidRPr="006B2E58">
        <w:rPr>
          <w:color w:val="000000"/>
          <w:sz w:val="28"/>
          <w:szCs w:val="28"/>
        </w:rPr>
        <w:t xml:space="preserve"> сельского поселения от 30.10.2018 г. № 131</w:t>
      </w:r>
    </w:p>
    <w:p w:rsidR="006B2E58" w:rsidRPr="006B2E58" w:rsidRDefault="006B2E58" w:rsidP="006B2E58">
      <w:pPr>
        <w:rPr>
          <w:color w:val="000000"/>
          <w:sz w:val="28"/>
          <w:szCs w:val="28"/>
        </w:rPr>
      </w:pPr>
    </w:p>
    <w:p w:rsidR="006B2E58" w:rsidRPr="006B2E58" w:rsidRDefault="006B2E58" w:rsidP="006B2E5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B2E58">
        <w:rPr>
          <w:color w:val="000000"/>
          <w:sz w:val="28"/>
          <w:szCs w:val="20"/>
        </w:rPr>
        <w:t xml:space="preserve">В целях обеспечения реализации муниципальной программы </w:t>
      </w:r>
      <w:r w:rsidRPr="006B2E58">
        <w:rPr>
          <w:rFonts w:eastAsia="Calibri"/>
          <w:color w:val="000000"/>
          <w:sz w:val="28"/>
          <w:szCs w:val="28"/>
        </w:rPr>
        <w:t>Кутейниковского</w:t>
      </w:r>
      <w:r w:rsidRPr="006B2E58">
        <w:rPr>
          <w:color w:val="000000"/>
          <w:sz w:val="28"/>
          <w:szCs w:val="28"/>
        </w:rPr>
        <w:t xml:space="preserve"> сельского </w:t>
      </w:r>
      <w:proofErr w:type="gramStart"/>
      <w:r w:rsidRPr="006B2E58">
        <w:rPr>
          <w:color w:val="000000"/>
          <w:sz w:val="28"/>
          <w:szCs w:val="28"/>
        </w:rPr>
        <w:t>поселения</w:t>
      </w:r>
      <w:r w:rsidRPr="006B2E58">
        <w:rPr>
          <w:color w:val="000000"/>
          <w:sz w:val="28"/>
          <w:szCs w:val="20"/>
        </w:rPr>
        <w:t xml:space="preserve">  </w:t>
      </w:r>
      <w:r w:rsidRPr="006B2E58">
        <w:rPr>
          <w:color w:val="000000"/>
          <w:sz w:val="28"/>
          <w:szCs w:val="28"/>
        </w:rPr>
        <w:t>«</w:t>
      </w:r>
      <w:proofErr w:type="gramEnd"/>
      <w:r w:rsidRPr="006B2E58">
        <w:rPr>
          <w:color w:val="000000"/>
          <w:sz w:val="28"/>
          <w:szCs w:val="28"/>
        </w:rPr>
        <w:t xml:space="preserve">Об утверждении муниципальной программы </w:t>
      </w:r>
      <w:r w:rsidRPr="006B2E58">
        <w:rPr>
          <w:rFonts w:eastAsia="Calibri"/>
          <w:color w:val="000000"/>
          <w:sz w:val="28"/>
          <w:szCs w:val="28"/>
        </w:rPr>
        <w:t>Кутейниковского</w:t>
      </w:r>
      <w:r w:rsidRPr="006B2E58">
        <w:rPr>
          <w:color w:val="000000"/>
          <w:sz w:val="28"/>
          <w:szCs w:val="28"/>
        </w:rPr>
        <w:t xml:space="preserve"> сельского поселения «Социальная поддержка граждан» </w:t>
      </w:r>
      <w:r w:rsidRPr="006B2E58">
        <w:rPr>
          <w:color w:val="000000"/>
          <w:sz w:val="28"/>
          <w:szCs w:val="20"/>
        </w:rPr>
        <w:t xml:space="preserve"> Администрация </w:t>
      </w:r>
      <w:r w:rsidRPr="006B2E58">
        <w:rPr>
          <w:rFonts w:eastAsia="Calibri"/>
          <w:color w:val="000000"/>
          <w:sz w:val="28"/>
          <w:szCs w:val="28"/>
        </w:rPr>
        <w:t>Кутейниковского</w:t>
      </w:r>
      <w:r w:rsidRPr="006B2E58">
        <w:rPr>
          <w:color w:val="000000"/>
          <w:sz w:val="28"/>
          <w:szCs w:val="28"/>
        </w:rPr>
        <w:t xml:space="preserve"> сельского поселения</w:t>
      </w:r>
      <w:r w:rsidRPr="006B2E58">
        <w:rPr>
          <w:b/>
          <w:color w:val="000000"/>
          <w:spacing w:val="60"/>
          <w:sz w:val="28"/>
          <w:szCs w:val="20"/>
        </w:rPr>
        <w:t xml:space="preserve"> постановляе</w:t>
      </w:r>
      <w:r w:rsidRPr="006B2E58">
        <w:rPr>
          <w:b/>
          <w:color w:val="000000"/>
          <w:sz w:val="28"/>
          <w:szCs w:val="20"/>
        </w:rPr>
        <w:t>т:</w:t>
      </w:r>
    </w:p>
    <w:p w:rsidR="006B2E58" w:rsidRPr="006B2E58" w:rsidRDefault="006B2E58" w:rsidP="006B2E5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B2E58" w:rsidRPr="006B2E58" w:rsidRDefault="006B2E58" w:rsidP="006B2E5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B2E58">
        <w:rPr>
          <w:color w:val="000000"/>
          <w:sz w:val="28"/>
          <w:szCs w:val="28"/>
        </w:rPr>
        <w:t xml:space="preserve">1.Внести в постановление Администрации </w:t>
      </w:r>
      <w:r w:rsidRPr="006B2E58">
        <w:rPr>
          <w:rFonts w:eastAsia="Calibri"/>
          <w:color w:val="000000"/>
          <w:sz w:val="28"/>
          <w:szCs w:val="28"/>
        </w:rPr>
        <w:t>Кутейниковского</w:t>
      </w:r>
      <w:r w:rsidRPr="006B2E58">
        <w:rPr>
          <w:color w:val="000000"/>
          <w:sz w:val="28"/>
          <w:szCs w:val="28"/>
        </w:rPr>
        <w:t xml:space="preserve"> сельского поселения от 30.10.2018 г. № 131 «Об утверждении муниципальной программы </w:t>
      </w:r>
      <w:r w:rsidRPr="006B2E58">
        <w:rPr>
          <w:rFonts w:eastAsia="Calibri"/>
          <w:color w:val="000000"/>
          <w:sz w:val="28"/>
          <w:szCs w:val="28"/>
        </w:rPr>
        <w:t>Кутейниковского</w:t>
      </w:r>
      <w:r w:rsidRPr="006B2E58">
        <w:rPr>
          <w:color w:val="000000"/>
          <w:sz w:val="28"/>
          <w:szCs w:val="28"/>
        </w:rPr>
        <w:t xml:space="preserve"> сельского поселения «Социальная поддержка граждан» изменения согласно приложению к настоящему постановлению.</w:t>
      </w:r>
    </w:p>
    <w:p w:rsidR="006B2E58" w:rsidRPr="006B2E58" w:rsidRDefault="006B2E58" w:rsidP="006B2E5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B2E58">
        <w:rPr>
          <w:color w:val="000000"/>
          <w:sz w:val="28"/>
          <w:szCs w:val="28"/>
        </w:rPr>
        <w:t xml:space="preserve">2. </w:t>
      </w:r>
      <w:r w:rsidRPr="006B2E58">
        <w:rPr>
          <w:color w:val="000000"/>
          <w:sz w:val="28"/>
          <w:szCs w:val="20"/>
        </w:rPr>
        <w:t xml:space="preserve">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 формирования муниципальных программ </w:t>
      </w:r>
      <w:r w:rsidRPr="006B2E58">
        <w:rPr>
          <w:rFonts w:eastAsia="Calibri"/>
          <w:color w:val="000000"/>
          <w:sz w:val="28"/>
          <w:szCs w:val="28"/>
        </w:rPr>
        <w:t>Кутейниковского</w:t>
      </w:r>
      <w:r w:rsidRPr="006B2E58">
        <w:rPr>
          <w:color w:val="000000"/>
          <w:sz w:val="28"/>
          <w:szCs w:val="28"/>
        </w:rPr>
        <w:t xml:space="preserve"> сельского поселения </w:t>
      </w:r>
      <w:r w:rsidRPr="006B2E58">
        <w:rPr>
          <w:color w:val="000000"/>
          <w:sz w:val="28"/>
          <w:szCs w:val="20"/>
        </w:rPr>
        <w:t>для составления проекта бюджета поселения на 2025 год и плановый период 2026 и 2027 годов</w:t>
      </w:r>
      <w:r w:rsidRPr="006B2E58">
        <w:rPr>
          <w:color w:val="000000"/>
          <w:sz w:val="28"/>
          <w:szCs w:val="28"/>
        </w:rPr>
        <w:t xml:space="preserve">.  </w:t>
      </w:r>
    </w:p>
    <w:p w:rsidR="006B2E58" w:rsidRPr="006B2E58" w:rsidRDefault="006B2E58" w:rsidP="006B2E58">
      <w:pPr>
        <w:tabs>
          <w:tab w:val="left" w:pos="720"/>
        </w:tabs>
        <w:jc w:val="both"/>
        <w:rPr>
          <w:color w:val="000000"/>
          <w:sz w:val="28"/>
          <w:szCs w:val="28"/>
        </w:rPr>
      </w:pPr>
      <w:r w:rsidRPr="006B2E58">
        <w:rPr>
          <w:color w:val="000000"/>
          <w:sz w:val="20"/>
          <w:szCs w:val="28"/>
        </w:rPr>
        <w:tab/>
      </w:r>
      <w:r w:rsidRPr="006B2E58">
        <w:rPr>
          <w:color w:val="000000"/>
          <w:sz w:val="28"/>
          <w:szCs w:val="28"/>
        </w:rPr>
        <w:t>3.Контроль за исполнением настоящего постановления возложить на начальника сектора экономики и финансов Жмурко Е.В.</w:t>
      </w:r>
    </w:p>
    <w:p w:rsidR="006B2E58" w:rsidRPr="006B2E58" w:rsidRDefault="006B2E58" w:rsidP="006B2E58">
      <w:pPr>
        <w:jc w:val="both"/>
        <w:rPr>
          <w:color w:val="000000"/>
          <w:sz w:val="20"/>
          <w:szCs w:val="20"/>
        </w:rPr>
      </w:pPr>
    </w:p>
    <w:p w:rsidR="006B2E58" w:rsidRDefault="006B2E58" w:rsidP="006B2E58">
      <w:pPr>
        <w:jc w:val="both"/>
        <w:rPr>
          <w:color w:val="000000"/>
          <w:sz w:val="28"/>
          <w:szCs w:val="28"/>
        </w:rPr>
      </w:pPr>
    </w:p>
    <w:p w:rsidR="006B2E58" w:rsidRPr="006B2E58" w:rsidRDefault="006B2E58" w:rsidP="006B2E58">
      <w:pPr>
        <w:jc w:val="both"/>
        <w:rPr>
          <w:color w:val="000000"/>
          <w:sz w:val="28"/>
          <w:szCs w:val="28"/>
        </w:rPr>
      </w:pPr>
    </w:p>
    <w:p w:rsidR="006B2E58" w:rsidRPr="006B2E58" w:rsidRDefault="006B2E58" w:rsidP="006B2E58">
      <w:pPr>
        <w:jc w:val="both"/>
        <w:rPr>
          <w:color w:val="000000"/>
          <w:sz w:val="28"/>
          <w:szCs w:val="28"/>
        </w:rPr>
      </w:pPr>
    </w:p>
    <w:p w:rsidR="006B2E58" w:rsidRPr="006B2E58" w:rsidRDefault="006B2E58" w:rsidP="006B2E58">
      <w:pPr>
        <w:jc w:val="both"/>
        <w:rPr>
          <w:color w:val="000000"/>
          <w:sz w:val="28"/>
          <w:szCs w:val="28"/>
        </w:rPr>
      </w:pPr>
      <w:r w:rsidRPr="006B2E58">
        <w:rPr>
          <w:color w:val="000000"/>
          <w:sz w:val="28"/>
          <w:szCs w:val="28"/>
        </w:rPr>
        <w:t>Глава Администрации</w:t>
      </w:r>
    </w:p>
    <w:p w:rsidR="006B2E58" w:rsidRPr="006B2E58" w:rsidRDefault="006B2E58" w:rsidP="006B2E58">
      <w:pPr>
        <w:jc w:val="both"/>
        <w:rPr>
          <w:color w:val="000000"/>
          <w:sz w:val="20"/>
          <w:szCs w:val="20"/>
        </w:rPr>
      </w:pPr>
      <w:r w:rsidRPr="006B2E58">
        <w:rPr>
          <w:rFonts w:eastAsia="Calibri"/>
          <w:color w:val="000000"/>
          <w:sz w:val="28"/>
          <w:szCs w:val="28"/>
        </w:rPr>
        <w:t xml:space="preserve">Кутейниковского </w:t>
      </w:r>
      <w:r w:rsidRPr="006B2E58">
        <w:rPr>
          <w:color w:val="000000"/>
          <w:sz w:val="28"/>
          <w:szCs w:val="28"/>
        </w:rPr>
        <w:t>сельского поселения</w:t>
      </w:r>
      <w:r w:rsidRPr="006B2E58">
        <w:rPr>
          <w:color w:val="000000"/>
          <w:sz w:val="28"/>
          <w:szCs w:val="28"/>
        </w:rPr>
        <w:tab/>
        <w:t xml:space="preserve">                               М.А. </w:t>
      </w:r>
      <w:proofErr w:type="spellStart"/>
      <w:r w:rsidRPr="006B2E58">
        <w:rPr>
          <w:color w:val="000000"/>
          <w:sz w:val="28"/>
          <w:szCs w:val="28"/>
        </w:rPr>
        <w:t>Карпушин</w:t>
      </w:r>
      <w:proofErr w:type="spellEnd"/>
      <w:r w:rsidRPr="006B2E58">
        <w:rPr>
          <w:color w:val="000000"/>
          <w:sz w:val="28"/>
          <w:szCs w:val="28"/>
        </w:rPr>
        <w:tab/>
      </w:r>
      <w:r w:rsidRPr="006B2E58">
        <w:rPr>
          <w:color w:val="000000"/>
          <w:sz w:val="28"/>
          <w:szCs w:val="28"/>
        </w:rPr>
        <w:tab/>
      </w:r>
      <w:r w:rsidRPr="006B2E58">
        <w:rPr>
          <w:color w:val="000000"/>
          <w:sz w:val="28"/>
          <w:szCs w:val="28"/>
        </w:rPr>
        <w:tab/>
      </w:r>
      <w:r w:rsidRPr="006B2E58">
        <w:rPr>
          <w:color w:val="000000"/>
          <w:sz w:val="28"/>
          <w:szCs w:val="28"/>
        </w:rPr>
        <w:tab/>
      </w:r>
      <w:r w:rsidRPr="006B2E58">
        <w:rPr>
          <w:color w:val="000000"/>
          <w:sz w:val="28"/>
          <w:szCs w:val="28"/>
        </w:rPr>
        <w:tab/>
      </w:r>
      <w:r w:rsidRPr="006B2E58">
        <w:rPr>
          <w:color w:val="000000"/>
          <w:sz w:val="28"/>
          <w:szCs w:val="28"/>
        </w:rPr>
        <w:tab/>
      </w:r>
    </w:p>
    <w:p w:rsidR="006B2E58" w:rsidRDefault="006B2E58" w:rsidP="006B2E58">
      <w:pPr>
        <w:jc w:val="both"/>
        <w:rPr>
          <w:color w:val="000000"/>
          <w:sz w:val="20"/>
          <w:szCs w:val="20"/>
        </w:rPr>
      </w:pPr>
    </w:p>
    <w:p w:rsidR="006B2E58" w:rsidRDefault="006B2E58" w:rsidP="006B2E58">
      <w:pPr>
        <w:jc w:val="both"/>
        <w:rPr>
          <w:color w:val="000000"/>
          <w:sz w:val="20"/>
          <w:szCs w:val="20"/>
        </w:rPr>
      </w:pPr>
    </w:p>
    <w:p w:rsidR="006B2E58" w:rsidRPr="006B2E58" w:rsidRDefault="006B2E58" w:rsidP="006B2E58">
      <w:pPr>
        <w:jc w:val="both"/>
        <w:rPr>
          <w:color w:val="000000"/>
          <w:sz w:val="20"/>
          <w:szCs w:val="20"/>
        </w:rPr>
      </w:pPr>
    </w:p>
    <w:p w:rsidR="006B2E58" w:rsidRPr="006B2E58" w:rsidRDefault="006B2E58" w:rsidP="006B2E58">
      <w:pPr>
        <w:jc w:val="both"/>
        <w:rPr>
          <w:color w:val="000000"/>
          <w:sz w:val="20"/>
          <w:szCs w:val="20"/>
        </w:rPr>
      </w:pPr>
    </w:p>
    <w:p w:rsidR="006B2E58" w:rsidRPr="006B2E58" w:rsidRDefault="006B2E58" w:rsidP="006B2E58">
      <w:pPr>
        <w:jc w:val="both"/>
        <w:rPr>
          <w:color w:val="000000"/>
          <w:sz w:val="20"/>
          <w:szCs w:val="20"/>
        </w:rPr>
      </w:pPr>
      <w:proofErr w:type="gramStart"/>
      <w:r w:rsidRPr="006B2E58">
        <w:rPr>
          <w:color w:val="000000"/>
          <w:sz w:val="20"/>
          <w:szCs w:val="20"/>
        </w:rPr>
        <w:t>постановление</w:t>
      </w:r>
      <w:proofErr w:type="gramEnd"/>
      <w:r w:rsidRPr="006B2E58">
        <w:rPr>
          <w:color w:val="000000"/>
          <w:sz w:val="20"/>
          <w:szCs w:val="20"/>
        </w:rPr>
        <w:t xml:space="preserve"> вносит </w:t>
      </w:r>
    </w:p>
    <w:p w:rsidR="006B2E58" w:rsidRPr="006B2E58" w:rsidRDefault="006B2E58" w:rsidP="006B2E58">
      <w:pPr>
        <w:jc w:val="both"/>
        <w:rPr>
          <w:color w:val="000000"/>
          <w:sz w:val="20"/>
          <w:szCs w:val="20"/>
        </w:rPr>
      </w:pPr>
      <w:proofErr w:type="gramStart"/>
      <w:r w:rsidRPr="006B2E58">
        <w:rPr>
          <w:color w:val="000000"/>
          <w:sz w:val="20"/>
          <w:szCs w:val="20"/>
        </w:rPr>
        <w:t>сектор</w:t>
      </w:r>
      <w:proofErr w:type="gramEnd"/>
      <w:r w:rsidRPr="006B2E58">
        <w:rPr>
          <w:color w:val="000000"/>
          <w:sz w:val="20"/>
          <w:szCs w:val="20"/>
        </w:rPr>
        <w:t xml:space="preserve"> экономики и финансов</w:t>
      </w:r>
    </w:p>
    <w:p w:rsidR="006B2E58" w:rsidRPr="006B2E58" w:rsidRDefault="006B2E58" w:rsidP="006B2E58">
      <w:pPr>
        <w:ind w:left="6237"/>
        <w:jc w:val="right"/>
        <w:rPr>
          <w:color w:val="000000"/>
          <w:sz w:val="20"/>
          <w:szCs w:val="20"/>
        </w:rPr>
      </w:pPr>
    </w:p>
    <w:p w:rsidR="006B2E58" w:rsidRPr="006B2E58" w:rsidRDefault="006B2E58" w:rsidP="006B2E58">
      <w:pPr>
        <w:ind w:left="6237"/>
        <w:jc w:val="right"/>
        <w:rPr>
          <w:color w:val="000000"/>
          <w:sz w:val="20"/>
          <w:szCs w:val="20"/>
        </w:rPr>
      </w:pPr>
    </w:p>
    <w:p w:rsidR="006B2E58" w:rsidRPr="006B2E58" w:rsidRDefault="006B2E58" w:rsidP="006B2E58">
      <w:pPr>
        <w:ind w:left="6237"/>
        <w:jc w:val="right"/>
        <w:rPr>
          <w:color w:val="000000"/>
          <w:sz w:val="20"/>
          <w:szCs w:val="20"/>
        </w:rPr>
      </w:pPr>
    </w:p>
    <w:p w:rsidR="006B2E58" w:rsidRPr="006B2E58" w:rsidRDefault="006B2E58" w:rsidP="006B2E58">
      <w:pPr>
        <w:ind w:left="6237"/>
        <w:jc w:val="right"/>
        <w:rPr>
          <w:color w:val="000000"/>
          <w:sz w:val="20"/>
          <w:szCs w:val="20"/>
        </w:rPr>
      </w:pPr>
    </w:p>
    <w:p w:rsidR="006B2E58" w:rsidRPr="006B2E58" w:rsidRDefault="006B2E58" w:rsidP="006B2E58">
      <w:pPr>
        <w:ind w:left="6237"/>
        <w:jc w:val="right"/>
        <w:rPr>
          <w:color w:val="000000"/>
          <w:sz w:val="20"/>
          <w:szCs w:val="20"/>
        </w:rPr>
      </w:pPr>
      <w:r w:rsidRPr="006B2E58">
        <w:rPr>
          <w:color w:val="000000"/>
          <w:sz w:val="20"/>
          <w:szCs w:val="20"/>
        </w:rPr>
        <w:t>Приложение</w:t>
      </w:r>
    </w:p>
    <w:p w:rsidR="006B2E58" w:rsidRPr="006B2E58" w:rsidRDefault="006B2E58" w:rsidP="006B2E58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6B2E58">
        <w:rPr>
          <w:color w:val="000000"/>
          <w:sz w:val="20"/>
          <w:szCs w:val="20"/>
        </w:rPr>
        <w:t>к</w:t>
      </w:r>
      <w:proofErr w:type="gramEnd"/>
      <w:r w:rsidRPr="006B2E58">
        <w:rPr>
          <w:color w:val="000000"/>
          <w:sz w:val="20"/>
          <w:szCs w:val="20"/>
        </w:rPr>
        <w:t xml:space="preserve"> постановлению Администрации</w:t>
      </w:r>
    </w:p>
    <w:p w:rsidR="006B2E58" w:rsidRPr="006B2E58" w:rsidRDefault="006B2E58" w:rsidP="006B2E58">
      <w:pPr>
        <w:ind w:left="6237"/>
        <w:jc w:val="right"/>
        <w:rPr>
          <w:color w:val="000000"/>
          <w:sz w:val="20"/>
          <w:szCs w:val="20"/>
        </w:rPr>
      </w:pPr>
      <w:r w:rsidRPr="006B2E58">
        <w:rPr>
          <w:color w:val="000000"/>
          <w:sz w:val="20"/>
          <w:szCs w:val="20"/>
        </w:rPr>
        <w:t xml:space="preserve">Кутейниковского сельского поселения от 03.04.2025г. № 77  </w:t>
      </w:r>
    </w:p>
    <w:p w:rsidR="006B2E58" w:rsidRPr="006B2E58" w:rsidRDefault="006B2E58" w:rsidP="006B2E58">
      <w:pPr>
        <w:rPr>
          <w:color w:val="000000"/>
          <w:sz w:val="20"/>
          <w:szCs w:val="20"/>
        </w:rPr>
      </w:pPr>
    </w:p>
    <w:p w:rsidR="006B2E58" w:rsidRPr="006B2E58" w:rsidRDefault="006B2E58" w:rsidP="006B2E58">
      <w:pPr>
        <w:ind w:left="6237"/>
        <w:jc w:val="right"/>
        <w:rPr>
          <w:color w:val="000000"/>
          <w:sz w:val="20"/>
          <w:szCs w:val="20"/>
        </w:rPr>
      </w:pPr>
    </w:p>
    <w:p w:rsidR="006B2E58" w:rsidRPr="006B2E58" w:rsidRDefault="006B2E58" w:rsidP="006B2E58">
      <w:pPr>
        <w:ind w:firstLine="567"/>
        <w:jc w:val="both"/>
        <w:rPr>
          <w:color w:val="000000"/>
          <w:sz w:val="28"/>
          <w:szCs w:val="28"/>
        </w:rPr>
      </w:pPr>
      <w:r w:rsidRPr="006B2E58">
        <w:rPr>
          <w:color w:val="000000"/>
          <w:sz w:val="28"/>
          <w:szCs w:val="28"/>
        </w:rPr>
        <w:t xml:space="preserve">1. Паспорт </w:t>
      </w:r>
      <w:r w:rsidRPr="006B2E58">
        <w:rPr>
          <w:color w:val="000000"/>
          <w:kern w:val="2"/>
          <w:sz w:val="28"/>
          <w:szCs w:val="28"/>
          <w:lang w:eastAsia="en-US"/>
        </w:rPr>
        <w:t>муниципальной программы Кутейниковского сельского</w:t>
      </w:r>
      <w:r w:rsidRPr="006B2E58">
        <w:rPr>
          <w:color w:val="000000"/>
          <w:sz w:val="28"/>
          <w:szCs w:val="28"/>
        </w:rPr>
        <w:t xml:space="preserve"> поселения «Социальная поддержка отдельных категорий граждан» изложить в следующей редакции:</w:t>
      </w:r>
    </w:p>
    <w:p w:rsidR="006B2E58" w:rsidRPr="006B2E58" w:rsidRDefault="006B2E58" w:rsidP="006B2E58">
      <w:pPr>
        <w:ind w:left="6237"/>
        <w:jc w:val="right"/>
        <w:rPr>
          <w:color w:val="000000"/>
          <w:sz w:val="20"/>
          <w:szCs w:val="20"/>
        </w:rPr>
      </w:pPr>
    </w:p>
    <w:p w:rsidR="006B2E58" w:rsidRPr="006B2E58" w:rsidRDefault="006B2E58" w:rsidP="006B2E58">
      <w:pPr>
        <w:jc w:val="center"/>
        <w:rPr>
          <w:color w:val="000000"/>
          <w:kern w:val="2"/>
          <w:sz w:val="28"/>
          <w:szCs w:val="28"/>
          <w:lang w:eastAsia="en-US"/>
        </w:rPr>
      </w:pPr>
    </w:p>
    <w:p w:rsidR="006B2E58" w:rsidRPr="006B2E58" w:rsidRDefault="006B2E58" w:rsidP="006B2E58">
      <w:pPr>
        <w:numPr>
          <w:ilvl w:val="0"/>
          <w:numId w:val="8"/>
        </w:numPr>
        <w:suppressAutoHyphens/>
        <w:ind w:left="0" w:firstLine="1069"/>
        <w:contextualSpacing/>
        <w:jc w:val="center"/>
        <w:rPr>
          <w:sz w:val="28"/>
          <w:szCs w:val="28"/>
        </w:rPr>
      </w:pPr>
      <w:r w:rsidRPr="006B2E58">
        <w:rPr>
          <w:kern w:val="2"/>
          <w:sz w:val="28"/>
          <w:szCs w:val="28"/>
          <w:lang w:eastAsia="en-US"/>
        </w:rPr>
        <w:t>ПАСПОРТ</w:t>
      </w:r>
      <w:r w:rsidRPr="006B2E58">
        <w:rPr>
          <w:kern w:val="2"/>
          <w:sz w:val="28"/>
          <w:szCs w:val="28"/>
          <w:lang w:eastAsia="en-US"/>
        </w:rPr>
        <w:br/>
        <w:t>муниципальной программы Кутейниковского сельского</w:t>
      </w:r>
      <w:r w:rsidRPr="006B2E58">
        <w:rPr>
          <w:sz w:val="28"/>
          <w:szCs w:val="28"/>
        </w:rPr>
        <w:t xml:space="preserve"> поселения «Социальная поддержка отдельных категорий граждан»</w:t>
      </w:r>
    </w:p>
    <w:p w:rsidR="006B2E58" w:rsidRPr="006B2E58" w:rsidRDefault="006B2E58" w:rsidP="006B2E58">
      <w:pPr>
        <w:jc w:val="center"/>
        <w:rPr>
          <w:color w:val="000000"/>
          <w:kern w:val="2"/>
          <w:sz w:val="28"/>
          <w:szCs w:val="28"/>
        </w:rPr>
      </w:pPr>
    </w:p>
    <w:tbl>
      <w:tblPr>
        <w:tblStyle w:val="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8"/>
        <w:gridCol w:w="6917"/>
      </w:tblGrid>
      <w:tr w:rsidR="006B2E58" w:rsidRPr="006B2E58" w:rsidTr="006B2E58">
        <w:tc>
          <w:tcPr>
            <w:tcW w:w="2943" w:type="dxa"/>
          </w:tcPr>
          <w:p w:rsidR="006B2E58" w:rsidRPr="006B2E58" w:rsidRDefault="006B2E58" w:rsidP="006B2E5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6B2E58">
              <w:rPr>
                <w:color w:val="000000"/>
                <w:kern w:val="2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</w:tcPr>
          <w:p w:rsidR="006B2E58" w:rsidRPr="006B2E58" w:rsidRDefault="006B2E58" w:rsidP="006B2E5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6B2E58">
              <w:rPr>
                <w:color w:val="000000"/>
                <w:kern w:val="2"/>
                <w:sz w:val="28"/>
                <w:szCs w:val="28"/>
              </w:rPr>
              <w:t>Администрация Кутейниковского сельского поселения</w:t>
            </w:r>
          </w:p>
        </w:tc>
      </w:tr>
      <w:tr w:rsidR="006B2E58" w:rsidRPr="006B2E58" w:rsidTr="006B2E58">
        <w:tc>
          <w:tcPr>
            <w:tcW w:w="2943" w:type="dxa"/>
          </w:tcPr>
          <w:p w:rsidR="006B2E58" w:rsidRPr="006B2E58" w:rsidRDefault="006B2E58" w:rsidP="006B2E5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6B2E58">
              <w:rPr>
                <w:color w:val="000000"/>
                <w:kern w:val="2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946" w:type="dxa"/>
          </w:tcPr>
          <w:p w:rsidR="006B2E58" w:rsidRPr="006B2E58" w:rsidRDefault="006B2E58" w:rsidP="006B2E5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6B2E58">
              <w:rPr>
                <w:color w:val="000000"/>
                <w:kern w:val="2"/>
                <w:sz w:val="28"/>
                <w:szCs w:val="28"/>
              </w:rPr>
              <w:t xml:space="preserve">Этап </w:t>
            </w:r>
            <w:r w:rsidRPr="006B2E58">
              <w:rPr>
                <w:color w:val="000000"/>
                <w:kern w:val="2"/>
                <w:sz w:val="28"/>
                <w:szCs w:val="28"/>
                <w:lang w:val="en-US"/>
              </w:rPr>
              <w:t>I</w:t>
            </w:r>
            <w:r w:rsidRPr="006B2E58">
              <w:rPr>
                <w:color w:val="000000"/>
                <w:kern w:val="2"/>
                <w:sz w:val="28"/>
                <w:szCs w:val="28"/>
              </w:rPr>
              <w:t>– 2019 – 2024 годы;</w:t>
            </w:r>
          </w:p>
          <w:p w:rsidR="006B2E58" w:rsidRPr="006B2E58" w:rsidRDefault="006B2E58" w:rsidP="006B2E5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6B2E58">
              <w:rPr>
                <w:color w:val="000000"/>
                <w:kern w:val="2"/>
                <w:sz w:val="28"/>
                <w:szCs w:val="28"/>
              </w:rPr>
              <w:t xml:space="preserve">Этап </w:t>
            </w:r>
            <w:r w:rsidRPr="006B2E58">
              <w:rPr>
                <w:color w:val="000000"/>
                <w:kern w:val="2"/>
                <w:sz w:val="28"/>
                <w:szCs w:val="28"/>
                <w:lang w:val="en-US"/>
              </w:rPr>
              <w:t>II</w:t>
            </w:r>
            <w:r w:rsidRPr="006B2E58">
              <w:rPr>
                <w:color w:val="000000"/>
                <w:kern w:val="2"/>
                <w:sz w:val="28"/>
                <w:szCs w:val="28"/>
              </w:rPr>
              <w:t xml:space="preserve"> – 2025 – 2030 годы</w:t>
            </w:r>
          </w:p>
        </w:tc>
      </w:tr>
      <w:tr w:rsidR="006B2E58" w:rsidRPr="006B2E58" w:rsidTr="006B2E58">
        <w:tc>
          <w:tcPr>
            <w:tcW w:w="2943" w:type="dxa"/>
          </w:tcPr>
          <w:p w:rsidR="006B2E58" w:rsidRPr="006B2E58" w:rsidRDefault="006B2E58" w:rsidP="006B2E5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6B2E58">
              <w:rPr>
                <w:color w:val="000000"/>
                <w:kern w:val="2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946" w:type="dxa"/>
          </w:tcPr>
          <w:p w:rsidR="006B2E58" w:rsidRPr="006B2E58" w:rsidRDefault="006B2E58" w:rsidP="006B2E5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6B2E58">
              <w:rPr>
                <w:color w:val="000000"/>
                <w:kern w:val="2"/>
                <w:sz w:val="28"/>
                <w:szCs w:val="28"/>
              </w:rPr>
              <w:t>Создание условий для роста благосостояния отдельных категорий граждан и разработка мер социальной поддержки отдельных категорий граждан</w:t>
            </w:r>
          </w:p>
        </w:tc>
      </w:tr>
      <w:tr w:rsidR="006B2E58" w:rsidRPr="006B2E58" w:rsidTr="006B2E58">
        <w:tc>
          <w:tcPr>
            <w:tcW w:w="2943" w:type="dxa"/>
          </w:tcPr>
          <w:p w:rsidR="006B2E58" w:rsidRPr="006B2E58" w:rsidRDefault="006B2E58" w:rsidP="006B2E5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6B2E58">
              <w:rPr>
                <w:color w:val="000000"/>
                <w:kern w:val="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6" w:type="dxa"/>
          </w:tcPr>
          <w:p w:rsidR="006B2E58" w:rsidRPr="006B2E58" w:rsidRDefault="006B2E58" w:rsidP="006B2E5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6B2E58">
              <w:rPr>
                <w:color w:val="000000"/>
                <w:kern w:val="2"/>
                <w:sz w:val="28"/>
                <w:szCs w:val="28"/>
              </w:rPr>
              <w:t>Предоставление дополнительного материального обеспечения лицам, замещавшим муниципальные должности и должности муниципальной службы в Администрации Кутейниковского сельского поселения</w:t>
            </w:r>
          </w:p>
        </w:tc>
      </w:tr>
      <w:tr w:rsidR="006B2E58" w:rsidRPr="006B2E58" w:rsidTr="006B2E58">
        <w:tc>
          <w:tcPr>
            <w:tcW w:w="2943" w:type="dxa"/>
          </w:tcPr>
          <w:p w:rsidR="006B2E58" w:rsidRPr="006B2E58" w:rsidRDefault="006B2E58" w:rsidP="006B2E5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6B2E58">
              <w:rPr>
                <w:color w:val="000000"/>
                <w:kern w:val="2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946" w:type="dxa"/>
          </w:tcPr>
          <w:p w:rsidR="006B2E58" w:rsidRPr="006B2E58" w:rsidRDefault="006B2E58" w:rsidP="006B2E5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6B2E58">
              <w:rPr>
                <w:color w:val="000000"/>
                <w:kern w:val="2"/>
                <w:sz w:val="28"/>
                <w:szCs w:val="28"/>
              </w:rPr>
              <w:t>Число лиц, замещавших муниципальные должности и должности муниципальной службы, которым предоставляется дополнительное материальное обеспечение</w:t>
            </w:r>
          </w:p>
        </w:tc>
      </w:tr>
      <w:tr w:rsidR="006B2E58" w:rsidRPr="006B2E58" w:rsidTr="006B2E58">
        <w:tc>
          <w:tcPr>
            <w:tcW w:w="2943" w:type="dxa"/>
          </w:tcPr>
          <w:p w:rsidR="006B2E58" w:rsidRPr="006B2E58" w:rsidRDefault="006B2E58" w:rsidP="006B2E5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6B2E58">
              <w:rPr>
                <w:color w:val="000000"/>
                <w:kern w:val="2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6946" w:type="dxa"/>
          </w:tcPr>
          <w:p w:rsidR="006B2E58" w:rsidRPr="006B2E58" w:rsidRDefault="006B2E58" w:rsidP="006B2E5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6B2E58">
              <w:rPr>
                <w:color w:val="000000"/>
                <w:kern w:val="2"/>
                <w:sz w:val="28"/>
                <w:szCs w:val="28"/>
              </w:rPr>
              <w:t xml:space="preserve">1 082,8 </w:t>
            </w:r>
            <w:proofErr w:type="spellStart"/>
            <w:r w:rsidRPr="006B2E58">
              <w:rPr>
                <w:color w:val="000000"/>
                <w:kern w:val="2"/>
                <w:sz w:val="28"/>
                <w:szCs w:val="28"/>
              </w:rPr>
              <w:t>тыс.рублей</w:t>
            </w:r>
            <w:proofErr w:type="spellEnd"/>
            <w:r w:rsidRPr="006B2E58">
              <w:rPr>
                <w:color w:val="000000"/>
                <w:kern w:val="2"/>
                <w:sz w:val="28"/>
                <w:szCs w:val="28"/>
              </w:rPr>
              <w:t>:</w:t>
            </w:r>
          </w:p>
          <w:p w:rsidR="006B2E58" w:rsidRPr="006B2E58" w:rsidRDefault="006B2E58" w:rsidP="006B2E5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6B2E58">
              <w:rPr>
                <w:color w:val="000000"/>
                <w:kern w:val="2"/>
                <w:sz w:val="28"/>
                <w:szCs w:val="28"/>
              </w:rPr>
              <w:t>этап</w:t>
            </w:r>
            <w:proofErr w:type="gramEnd"/>
            <w:r w:rsidRPr="006B2E58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6B2E58">
              <w:rPr>
                <w:color w:val="000000"/>
                <w:kern w:val="2"/>
                <w:sz w:val="28"/>
                <w:szCs w:val="28"/>
                <w:lang w:val="en-US"/>
              </w:rPr>
              <w:t>I</w:t>
            </w:r>
            <w:r w:rsidRPr="006B2E58">
              <w:rPr>
                <w:color w:val="000000"/>
                <w:kern w:val="2"/>
                <w:sz w:val="28"/>
                <w:szCs w:val="28"/>
              </w:rPr>
              <w:t xml:space="preserve">– 495,2 </w:t>
            </w:r>
            <w:proofErr w:type="spellStart"/>
            <w:r w:rsidRPr="006B2E58">
              <w:rPr>
                <w:color w:val="000000"/>
                <w:kern w:val="2"/>
                <w:sz w:val="28"/>
                <w:szCs w:val="28"/>
              </w:rPr>
              <w:t>тыс.рублей</w:t>
            </w:r>
            <w:proofErr w:type="spellEnd"/>
          </w:p>
          <w:p w:rsidR="006B2E58" w:rsidRPr="006B2E58" w:rsidRDefault="006B2E58" w:rsidP="006B2E5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proofErr w:type="gramStart"/>
            <w:r w:rsidRPr="006B2E58">
              <w:rPr>
                <w:color w:val="000000"/>
                <w:kern w:val="2"/>
                <w:sz w:val="28"/>
                <w:szCs w:val="28"/>
              </w:rPr>
              <w:t>этап</w:t>
            </w:r>
            <w:proofErr w:type="gramEnd"/>
            <w:r w:rsidRPr="006B2E58">
              <w:rPr>
                <w:color w:val="000000"/>
                <w:kern w:val="2"/>
                <w:sz w:val="28"/>
                <w:szCs w:val="28"/>
              </w:rPr>
              <w:t xml:space="preserve"> </w:t>
            </w:r>
            <w:r w:rsidRPr="006B2E58">
              <w:rPr>
                <w:color w:val="000000"/>
                <w:kern w:val="2"/>
                <w:sz w:val="28"/>
                <w:szCs w:val="28"/>
                <w:lang w:val="en-US"/>
              </w:rPr>
              <w:t>II</w:t>
            </w:r>
            <w:r w:rsidRPr="006B2E58">
              <w:rPr>
                <w:color w:val="000000"/>
                <w:kern w:val="2"/>
                <w:sz w:val="28"/>
                <w:szCs w:val="28"/>
              </w:rPr>
              <w:t xml:space="preserve"> – 587,6 </w:t>
            </w:r>
            <w:proofErr w:type="spellStart"/>
            <w:r w:rsidRPr="006B2E58">
              <w:rPr>
                <w:color w:val="000000"/>
                <w:kern w:val="2"/>
                <w:sz w:val="28"/>
                <w:szCs w:val="28"/>
              </w:rPr>
              <w:t>тыс.рублей</w:t>
            </w:r>
            <w:proofErr w:type="spellEnd"/>
          </w:p>
        </w:tc>
      </w:tr>
      <w:tr w:rsidR="006B2E58" w:rsidRPr="006B2E58" w:rsidTr="006B2E58">
        <w:tc>
          <w:tcPr>
            <w:tcW w:w="2943" w:type="dxa"/>
          </w:tcPr>
          <w:p w:rsidR="006B2E58" w:rsidRPr="006B2E58" w:rsidRDefault="006B2E58" w:rsidP="006B2E5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6B2E58">
              <w:rPr>
                <w:color w:val="000000"/>
                <w:kern w:val="2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6946" w:type="dxa"/>
          </w:tcPr>
          <w:p w:rsidR="006B2E58" w:rsidRPr="006B2E58" w:rsidRDefault="006B2E58" w:rsidP="006B2E58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6B2E58">
              <w:rPr>
                <w:color w:val="000000"/>
                <w:kern w:val="2"/>
                <w:sz w:val="28"/>
                <w:szCs w:val="28"/>
              </w:rPr>
              <w:t>Осуществляет администрация Кутейниковского сельского поселения</w:t>
            </w:r>
          </w:p>
        </w:tc>
      </w:tr>
    </w:tbl>
    <w:p w:rsidR="006B2E58" w:rsidRPr="006B2E58" w:rsidRDefault="006B2E58" w:rsidP="006B2E58">
      <w:pPr>
        <w:jc w:val="center"/>
        <w:rPr>
          <w:color w:val="000000"/>
          <w:kern w:val="2"/>
          <w:sz w:val="28"/>
          <w:szCs w:val="28"/>
        </w:rPr>
      </w:pPr>
    </w:p>
    <w:p w:rsidR="006B2E58" w:rsidRPr="006B2E58" w:rsidRDefault="006B2E58" w:rsidP="006B2E58">
      <w:pPr>
        <w:ind w:firstLine="567"/>
        <w:contextualSpacing/>
        <w:jc w:val="both"/>
        <w:rPr>
          <w:kern w:val="2"/>
          <w:sz w:val="28"/>
          <w:szCs w:val="28"/>
          <w:lang w:eastAsia="en-US"/>
        </w:rPr>
      </w:pPr>
      <w:r w:rsidRPr="006B2E58">
        <w:rPr>
          <w:kern w:val="2"/>
          <w:sz w:val="28"/>
          <w:szCs w:val="28"/>
          <w:lang w:eastAsia="en-US"/>
        </w:rPr>
        <w:lastRenderedPageBreak/>
        <w:t xml:space="preserve">2. Параметры финансового обеспечения муниципальной программы изложить в следующей редакции: </w:t>
      </w:r>
    </w:p>
    <w:p w:rsidR="006B2E58" w:rsidRPr="006B2E58" w:rsidRDefault="006B2E58" w:rsidP="006B2E58">
      <w:pPr>
        <w:ind w:left="567"/>
        <w:contextualSpacing/>
        <w:jc w:val="both"/>
        <w:rPr>
          <w:kern w:val="2"/>
          <w:sz w:val="28"/>
          <w:szCs w:val="28"/>
          <w:lang w:eastAsia="en-US"/>
        </w:rPr>
      </w:pPr>
    </w:p>
    <w:p w:rsidR="006B2E58" w:rsidRPr="006B2E58" w:rsidRDefault="006B2E58" w:rsidP="006B2E58">
      <w:pPr>
        <w:ind w:left="720"/>
        <w:contextualSpacing/>
        <w:rPr>
          <w:kern w:val="2"/>
          <w:sz w:val="28"/>
          <w:szCs w:val="28"/>
          <w:lang w:eastAsia="en-US"/>
        </w:rPr>
      </w:pPr>
      <w:r w:rsidRPr="006B2E58">
        <w:rPr>
          <w:kern w:val="2"/>
          <w:sz w:val="28"/>
          <w:szCs w:val="28"/>
          <w:lang w:eastAsia="en-US"/>
        </w:rPr>
        <w:t>«2. Параметры финансового обеспечения муниципальной программы</w:t>
      </w:r>
    </w:p>
    <w:p w:rsidR="006B2E58" w:rsidRPr="006B2E58" w:rsidRDefault="006B2E58" w:rsidP="006B2E58">
      <w:pPr>
        <w:ind w:left="720"/>
        <w:contextualSpacing/>
        <w:rPr>
          <w:kern w:val="2"/>
          <w:sz w:val="28"/>
          <w:szCs w:val="28"/>
          <w:lang w:eastAsia="en-US"/>
        </w:rPr>
      </w:pPr>
    </w:p>
    <w:tbl>
      <w:tblPr>
        <w:tblStyle w:val="91"/>
        <w:tblW w:w="0" w:type="auto"/>
        <w:tblLook w:val="04A0" w:firstRow="1" w:lastRow="0" w:firstColumn="1" w:lastColumn="0" w:noHBand="0" w:noVBand="1"/>
      </w:tblPr>
      <w:tblGrid>
        <w:gridCol w:w="794"/>
        <w:gridCol w:w="4318"/>
        <w:gridCol w:w="1140"/>
        <w:gridCol w:w="1103"/>
        <w:gridCol w:w="1103"/>
        <w:gridCol w:w="1113"/>
      </w:tblGrid>
      <w:tr w:rsidR="006B2E58" w:rsidRPr="006B2E58" w:rsidTr="006B2E58">
        <w:tc>
          <w:tcPr>
            <w:tcW w:w="794" w:type="dxa"/>
            <w:vMerge w:val="restart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№ п/п</w:t>
            </w:r>
          </w:p>
        </w:tc>
        <w:tc>
          <w:tcPr>
            <w:tcW w:w="4318" w:type="dxa"/>
            <w:vMerge w:val="restart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4459" w:type="dxa"/>
            <w:gridSpan w:val="4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Объем расходов по годам реализации (</w:t>
            </w:r>
            <w:proofErr w:type="spellStart"/>
            <w:r w:rsidRPr="006B2E58">
              <w:rPr>
                <w:color w:val="000000"/>
                <w:kern w:val="2"/>
                <w:szCs w:val="28"/>
                <w:lang w:eastAsia="en-US"/>
              </w:rPr>
              <w:t>тыс.рублей</w:t>
            </w:r>
            <w:proofErr w:type="spellEnd"/>
            <w:r w:rsidRPr="006B2E58">
              <w:rPr>
                <w:color w:val="000000"/>
                <w:kern w:val="2"/>
                <w:szCs w:val="28"/>
                <w:lang w:eastAsia="en-US"/>
              </w:rPr>
              <w:t>)</w:t>
            </w:r>
          </w:p>
        </w:tc>
      </w:tr>
      <w:tr w:rsidR="006B2E58" w:rsidRPr="006B2E58" w:rsidTr="006B2E58">
        <w:tc>
          <w:tcPr>
            <w:tcW w:w="794" w:type="dxa"/>
            <w:vMerge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18" w:type="dxa"/>
            <w:vMerge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1140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2025</w:t>
            </w:r>
          </w:p>
        </w:tc>
        <w:tc>
          <w:tcPr>
            <w:tcW w:w="1103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2026</w:t>
            </w:r>
          </w:p>
        </w:tc>
        <w:tc>
          <w:tcPr>
            <w:tcW w:w="1103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2027</w:t>
            </w:r>
          </w:p>
        </w:tc>
        <w:tc>
          <w:tcPr>
            <w:tcW w:w="1113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Всего</w:t>
            </w:r>
          </w:p>
        </w:tc>
      </w:tr>
      <w:tr w:rsidR="006B2E58" w:rsidRPr="006B2E58" w:rsidTr="006B2E58">
        <w:tc>
          <w:tcPr>
            <w:tcW w:w="794" w:type="dxa"/>
          </w:tcPr>
          <w:p w:rsidR="006B2E58" w:rsidRPr="006B2E58" w:rsidRDefault="006B2E58" w:rsidP="006B2E58">
            <w:pPr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1</w:t>
            </w:r>
          </w:p>
        </w:tc>
        <w:tc>
          <w:tcPr>
            <w:tcW w:w="4318" w:type="dxa"/>
          </w:tcPr>
          <w:p w:rsidR="006B2E58" w:rsidRPr="006B2E58" w:rsidRDefault="006B2E58" w:rsidP="006B2E58">
            <w:pPr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lang w:eastAsia="en-US"/>
              </w:rPr>
              <w:t xml:space="preserve">Муниципальная программа </w:t>
            </w:r>
            <w:r w:rsidRPr="006B2E58">
              <w:rPr>
                <w:color w:val="000000"/>
              </w:rPr>
              <w:t>«Социальная поддержка граждан», в том числе</w:t>
            </w:r>
          </w:p>
        </w:tc>
        <w:tc>
          <w:tcPr>
            <w:tcW w:w="1140" w:type="dxa"/>
          </w:tcPr>
          <w:p w:rsidR="006B2E58" w:rsidRPr="006B2E58" w:rsidRDefault="006B2E58" w:rsidP="006B2E58">
            <w:pPr>
              <w:jc w:val="center"/>
              <w:rPr>
                <w:color w:val="000000"/>
              </w:rPr>
            </w:pPr>
            <w:r w:rsidRPr="006B2E58">
              <w:rPr>
                <w:color w:val="000000"/>
              </w:rPr>
              <w:t>107,0</w:t>
            </w:r>
          </w:p>
        </w:tc>
        <w:tc>
          <w:tcPr>
            <w:tcW w:w="1103" w:type="dxa"/>
          </w:tcPr>
          <w:p w:rsidR="006B2E58" w:rsidRPr="006B2E58" w:rsidRDefault="006B2E58" w:rsidP="006B2E58">
            <w:pPr>
              <w:jc w:val="center"/>
              <w:rPr>
                <w:color w:val="000000"/>
              </w:rPr>
            </w:pPr>
            <w:r w:rsidRPr="006B2E58">
              <w:rPr>
                <w:color w:val="000000"/>
              </w:rPr>
              <w:t>110,6</w:t>
            </w:r>
          </w:p>
        </w:tc>
        <w:tc>
          <w:tcPr>
            <w:tcW w:w="1103" w:type="dxa"/>
          </w:tcPr>
          <w:p w:rsidR="006B2E58" w:rsidRPr="006B2E58" w:rsidRDefault="006B2E58" w:rsidP="006B2E58">
            <w:pPr>
              <w:jc w:val="center"/>
              <w:rPr>
                <w:color w:val="000000"/>
              </w:rPr>
            </w:pPr>
            <w:r w:rsidRPr="006B2E58">
              <w:rPr>
                <w:color w:val="000000"/>
              </w:rPr>
              <w:t>115,1</w:t>
            </w:r>
          </w:p>
        </w:tc>
        <w:tc>
          <w:tcPr>
            <w:tcW w:w="1113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585,4</w:t>
            </w:r>
          </w:p>
        </w:tc>
      </w:tr>
      <w:tr w:rsidR="006B2E58" w:rsidRPr="006B2E58" w:rsidTr="006B2E58">
        <w:tc>
          <w:tcPr>
            <w:tcW w:w="794" w:type="dxa"/>
          </w:tcPr>
          <w:p w:rsidR="006B2E58" w:rsidRPr="006B2E58" w:rsidRDefault="006B2E58" w:rsidP="006B2E58">
            <w:pPr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6B2E58">
              <w:rPr>
                <w:color w:val="000000"/>
                <w:kern w:val="2"/>
              </w:rPr>
              <w:t>бюджет</w:t>
            </w:r>
            <w:proofErr w:type="gramEnd"/>
            <w:r w:rsidRPr="006B2E58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1140" w:type="dxa"/>
          </w:tcPr>
          <w:p w:rsidR="006B2E58" w:rsidRPr="006B2E58" w:rsidRDefault="006B2E58" w:rsidP="006B2E58">
            <w:pPr>
              <w:jc w:val="center"/>
              <w:rPr>
                <w:color w:val="000000"/>
              </w:rPr>
            </w:pPr>
            <w:r w:rsidRPr="006B2E58">
              <w:rPr>
                <w:color w:val="000000"/>
              </w:rPr>
              <w:t>107,0</w:t>
            </w:r>
          </w:p>
        </w:tc>
        <w:tc>
          <w:tcPr>
            <w:tcW w:w="1103" w:type="dxa"/>
          </w:tcPr>
          <w:p w:rsidR="006B2E58" w:rsidRPr="006B2E58" w:rsidRDefault="006B2E58" w:rsidP="006B2E58">
            <w:pPr>
              <w:jc w:val="center"/>
              <w:rPr>
                <w:color w:val="000000"/>
              </w:rPr>
            </w:pPr>
            <w:r w:rsidRPr="006B2E58">
              <w:rPr>
                <w:color w:val="000000"/>
              </w:rPr>
              <w:t>110,6</w:t>
            </w:r>
          </w:p>
        </w:tc>
        <w:tc>
          <w:tcPr>
            <w:tcW w:w="1103" w:type="dxa"/>
          </w:tcPr>
          <w:p w:rsidR="006B2E58" w:rsidRPr="006B2E58" w:rsidRDefault="006B2E58" w:rsidP="006B2E58">
            <w:pPr>
              <w:jc w:val="center"/>
              <w:rPr>
                <w:color w:val="000000"/>
              </w:rPr>
            </w:pPr>
            <w:r w:rsidRPr="006B2E58">
              <w:rPr>
                <w:color w:val="000000"/>
              </w:rPr>
              <w:t>115,1</w:t>
            </w:r>
          </w:p>
        </w:tc>
        <w:tc>
          <w:tcPr>
            <w:tcW w:w="1113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585,4</w:t>
            </w:r>
          </w:p>
        </w:tc>
      </w:tr>
      <w:tr w:rsidR="006B2E58" w:rsidRPr="006B2E58" w:rsidTr="006B2E58">
        <w:tc>
          <w:tcPr>
            <w:tcW w:w="794" w:type="dxa"/>
          </w:tcPr>
          <w:p w:rsidR="006B2E58" w:rsidRPr="006B2E58" w:rsidRDefault="006B2E58" w:rsidP="006B2E58">
            <w:pPr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6B2E58">
              <w:rPr>
                <w:color w:val="000000"/>
                <w:kern w:val="2"/>
              </w:rPr>
              <w:t>областной</w:t>
            </w:r>
            <w:proofErr w:type="gramEnd"/>
            <w:r w:rsidRPr="006B2E58">
              <w:rPr>
                <w:color w:val="000000"/>
                <w:kern w:val="2"/>
              </w:rPr>
              <w:t xml:space="preserve"> бюджет</w:t>
            </w:r>
          </w:p>
        </w:tc>
        <w:tc>
          <w:tcPr>
            <w:tcW w:w="1140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lang w:eastAsia="en-US"/>
              </w:rPr>
            </w:pPr>
            <w:r w:rsidRPr="006B2E58">
              <w:rPr>
                <w:color w:val="000000"/>
                <w:kern w:val="2"/>
                <w:lang w:eastAsia="en-US"/>
              </w:rPr>
              <w:t>-</w:t>
            </w:r>
          </w:p>
        </w:tc>
        <w:tc>
          <w:tcPr>
            <w:tcW w:w="1103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lang w:eastAsia="en-US"/>
              </w:rPr>
            </w:pPr>
            <w:r w:rsidRPr="006B2E58">
              <w:rPr>
                <w:color w:val="000000"/>
                <w:kern w:val="2"/>
                <w:lang w:eastAsia="en-US"/>
              </w:rPr>
              <w:t>-</w:t>
            </w:r>
          </w:p>
        </w:tc>
        <w:tc>
          <w:tcPr>
            <w:tcW w:w="1103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lang w:eastAsia="en-US"/>
              </w:rPr>
            </w:pPr>
            <w:r w:rsidRPr="006B2E58">
              <w:rPr>
                <w:color w:val="000000"/>
                <w:kern w:val="2"/>
                <w:lang w:eastAsia="en-US"/>
              </w:rPr>
              <w:t>-</w:t>
            </w:r>
          </w:p>
        </w:tc>
        <w:tc>
          <w:tcPr>
            <w:tcW w:w="1113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-</w:t>
            </w:r>
          </w:p>
        </w:tc>
      </w:tr>
      <w:tr w:rsidR="006B2E58" w:rsidRPr="006B2E58" w:rsidTr="006B2E58">
        <w:tc>
          <w:tcPr>
            <w:tcW w:w="794" w:type="dxa"/>
          </w:tcPr>
          <w:p w:rsidR="006B2E58" w:rsidRPr="006B2E58" w:rsidRDefault="006B2E58" w:rsidP="006B2E58">
            <w:pPr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2</w:t>
            </w:r>
          </w:p>
        </w:tc>
        <w:tc>
          <w:tcPr>
            <w:tcW w:w="4318" w:type="dxa"/>
          </w:tcPr>
          <w:p w:rsidR="006B2E58" w:rsidRPr="006B2E58" w:rsidRDefault="006B2E58" w:rsidP="006B2E58">
            <w:pPr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lang w:eastAsia="en-US"/>
              </w:rPr>
              <w:t>Комплекс процессных мероприятий «</w:t>
            </w:r>
            <w:r w:rsidRPr="006B2E58">
              <w:rPr>
                <w:color w:val="000000"/>
                <w:szCs w:val="28"/>
                <w:lang w:eastAsia="en-US"/>
              </w:rPr>
              <w:t>Социальная поддержка отдельных категорий граждан</w:t>
            </w:r>
            <w:r w:rsidRPr="006B2E58">
              <w:rPr>
                <w:color w:val="000000"/>
              </w:rPr>
              <w:t>»</w:t>
            </w:r>
          </w:p>
        </w:tc>
        <w:tc>
          <w:tcPr>
            <w:tcW w:w="1140" w:type="dxa"/>
          </w:tcPr>
          <w:p w:rsidR="006B2E58" w:rsidRPr="006B2E58" w:rsidRDefault="006B2E58" w:rsidP="006B2E58">
            <w:pPr>
              <w:jc w:val="center"/>
              <w:rPr>
                <w:color w:val="000000"/>
              </w:rPr>
            </w:pPr>
            <w:r w:rsidRPr="006B2E58">
              <w:rPr>
                <w:color w:val="000000"/>
              </w:rPr>
              <w:t>107,0</w:t>
            </w:r>
          </w:p>
        </w:tc>
        <w:tc>
          <w:tcPr>
            <w:tcW w:w="1103" w:type="dxa"/>
          </w:tcPr>
          <w:p w:rsidR="006B2E58" w:rsidRPr="006B2E58" w:rsidRDefault="006B2E58" w:rsidP="006B2E58">
            <w:pPr>
              <w:jc w:val="center"/>
              <w:rPr>
                <w:color w:val="000000"/>
              </w:rPr>
            </w:pPr>
            <w:r w:rsidRPr="006B2E58">
              <w:rPr>
                <w:color w:val="000000"/>
              </w:rPr>
              <w:t>110,6</w:t>
            </w:r>
          </w:p>
        </w:tc>
        <w:tc>
          <w:tcPr>
            <w:tcW w:w="1103" w:type="dxa"/>
          </w:tcPr>
          <w:p w:rsidR="006B2E58" w:rsidRPr="006B2E58" w:rsidRDefault="006B2E58" w:rsidP="006B2E58">
            <w:pPr>
              <w:jc w:val="center"/>
              <w:rPr>
                <w:color w:val="000000"/>
              </w:rPr>
            </w:pPr>
            <w:r w:rsidRPr="006B2E58">
              <w:rPr>
                <w:color w:val="000000"/>
              </w:rPr>
              <w:t>115,1</w:t>
            </w:r>
          </w:p>
        </w:tc>
        <w:tc>
          <w:tcPr>
            <w:tcW w:w="1113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585,4</w:t>
            </w:r>
          </w:p>
        </w:tc>
      </w:tr>
      <w:tr w:rsidR="006B2E58" w:rsidRPr="006B2E58" w:rsidTr="006B2E58">
        <w:tc>
          <w:tcPr>
            <w:tcW w:w="794" w:type="dxa"/>
          </w:tcPr>
          <w:p w:rsidR="006B2E58" w:rsidRPr="006B2E58" w:rsidRDefault="006B2E58" w:rsidP="006B2E58">
            <w:pPr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6B2E58">
              <w:rPr>
                <w:color w:val="000000"/>
                <w:kern w:val="2"/>
              </w:rPr>
              <w:t>бюджет</w:t>
            </w:r>
            <w:proofErr w:type="gramEnd"/>
            <w:r w:rsidRPr="006B2E58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1140" w:type="dxa"/>
          </w:tcPr>
          <w:p w:rsidR="006B2E58" w:rsidRPr="006B2E58" w:rsidRDefault="006B2E58" w:rsidP="006B2E58">
            <w:pPr>
              <w:jc w:val="center"/>
              <w:rPr>
                <w:color w:val="000000"/>
              </w:rPr>
            </w:pPr>
            <w:r w:rsidRPr="006B2E58">
              <w:rPr>
                <w:color w:val="000000"/>
              </w:rPr>
              <w:t>107,0</w:t>
            </w:r>
          </w:p>
        </w:tc>
        <w:tc>
          <w:tcPr>
            <w:tcW w:w="1103" w:type="dxa"/>
          </w:tcPr>
          <w:p w:rsidR="006B2E58" w:rsidRPr="006B2E58" w:rsidRDefault="006B2E58" w:rsidP="006B2E58">
            <w:pPr>
              <w:jc w:val="center"/>
              <w:rPr>
                <w:color w:val="000000"/>
              </w:rPr>
            </w:pPr>
            <w:r w:rsidRPr="006B2E58">
              <w:rPr>
                <w:color w:val="000000"/>
              </w:rPr>
              <w:t>110,6</w:t>
            </w:r>
          </w:p>
        </w:tc>
        <w:tc>
          <w:tcPr>
            <w:tcW w:w="1103" w:type="dxa"/>
          </w:tcPr>
          <w:p w:rsidR="006B2E58" w:rsidRPr="006B2E58" w:rsidRDefault="006B2E58" w:rsidP="006B2E58">
            <w:pPr>
              <w:jc w:val="center"/>
              <w:rPr>
                <w:color w:val="000000"/>
              </w:rPr>
            </w:pPr>
            <w:r w:rsidRPr="006B2E58">
              <w:rPr>
                <w:color w:val="000000"/>
              </w:rPr>
              <w:t>115,1</w:t>
            </w:r>
          </w:p>
        </w:tc>
        <w:tc>
          <w:tcPr>
            <w:tcW w:w="1113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585,4</w:t>
            </w:r>
          </w:p>
        </w:tc>
      </w:tr>
      <w:tr w:rsidR="006B2E58" w:rsidRPr="006B2E58" w:rsidTr="006B2E58">
        <w:tc>
          <w:tcPr>
            <w:tcW w:w="794" w:type="dxa"/>
          </w:tcPr>
          <w:p w:rsidR="006B2E58" w:rsidRPr="006B2E58" w:rsidRDefault="006B2E58" w:rsidP="006B2E58">
            <w:pPr>
              <w:rPr>
                <w:color w:val="000000"/>
                <w:kern w:val="2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6B2E58">
              <w:rPr>
                <w:color w:val="000000"/>
                <w:kern w:val="2"/>
              </w:rPr>
              <w:t>областной</w:t>
            </w:r>
            <w:proofErr w:type="gramEnd"/>
            <w:r w:rsidRPr="006B2E58">
              <w:rPr>
                <w:color w:val="000000"/>
                <w:kern w:val="2"/>
              </w:rPr>
              <w:t xml:space="preserve"> бюджет</w:t>
            </w:r>
          </w:p>
        </w:tc>
        <w:tc>
          <w:tcPr>
            <w:tcW w:w="1140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-</w:t>
            </w:r>
          </w:p>
        </w:tc>
        <w:tc>
          <w:tcPr>
            <w:tcW w:w="1103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-</w:t>
            </w:r>
          </w:p>
        </w:tc>
        <w:tc>
          <w:tcPr>
            <w:tcW w:w="1103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-</w:t>
            </w:r>
          </w:p>
        </w:tc>
        <w:tc>
          <w:tcPr>
            <w:tcW w:w="1113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-</w:t>
            </w:r>
          </w:p>
        </w:tc>
      </w:tr>
    </w:tbl>
    <w:p w:rsidR="006B2E58" w:rsidRPr="006B2E58" w:rsidRDefault="006B2E58" w:rsidP="006B2E58">
      <w:pPr>
        <w:rPr>
          <w:color w:val="000000"/>
          <w:kern w:val="2"/>
          <w:sz w:val="28"/>
          <w:szCs w:val="28"/>
          <w:lang w:eastAsia="en-US"/>
        </w:rPr>
      </w:pPr>
    </w:p>
    <w:p w:rsidR="006B2E58" w:rsidRPr="006B2E58" w:rsidRDefault="006B2E58" w:rsidP="006B2E58">
      <w:pPr>
        <w:spacing w:line="235" w:lineRule="auto"/>
        <w:ind w:firstLine="567"/>
        <w:contextualSpacing/>
        <w:jc w:val="both"/>
        <w:rPr>
          <w:kern w:val="2"/>
          <w:sz w:val="28"/>
          <w:szCs w:val="28"/>
          <w:lang w:eastAsia="en-US"/>
        </w:rPr>
      </w:pPr>
      <w:bookmarkStart w:id="3" w:name="sub_210"/>
      <w:r w:rsidRPr="006B2E58">
        <w:rPr>
          <w:sz w:val="28"/>
          <w:szCs w:val="28"/>
        </w:rPr>
        <w:t xml:space="preserve">3. Параметры финансового обеспечения комплекса процессных мероприятий </w:t>
      </w:r>
      <w:r w:rsidRPr="006B2E58">
        <w:rPr>
          <w:kern w:val="2"/>
          <w:sz w:val="28"/>
          <w:szCs w:val="28"/>
          <w:lang w:eastAsia="en-US"/>
        </w:rPr>
        <w:t xml:space="preserve">изложить в следующей редакции: </w:t>
      </w:r>
    </w:p>
    <w:p w:rsidR="006B2E58" w:rsidRPr="006B2E58" w:rsidRDefault="006B2E58" w:rsidP="006B2E58">
      <w:pPr>
        <w:spacing w:line="235" w:lineRule="auto"/>
        <w:ind w:firstLine="567"/>
        <w:contextualSpacing/>
        <w:jc w:val="both"/>
        <w:rPr>
          <w:sz w:val="28"/>
          <w:szCs w:val="28"/>
        </w:rPr>
      </w:pPr>
    </w:p>
    <w:p w:rsidR="006B2E58" w:rsidRPr="006B2E58" w:rsidRDefault="006B2E58" w:rsidP="006B2E58">
      <w:pPr>
        <w:spacing w:line="235" w:lineRule="auto"/>
        <w:ind w:left="720"/>
        <w:contextualSpacing/>
        <w:jc w:val="center"/>
        <w:rPr>
          <w:kern w:val="2"/>
          <w:sz w:val="28"/>
          <w:szCs w:val="28"/>
        </w:rPr>
      </w:pPr>
      <w:r w:rsidRPr="006B2E58">
        <w:rPr>
          <w:sz w:val="28"/>
          <w:szCs w:val="28"/>
        </w:rPr>
        <w:t>«4. Параметры финансового обеспечения комплекса процессных мероприятий</w:t>
      </w:r>
    </w:p>
    <w:p w:rsidR="006B2E58" w:rsidRDefault="006B2E58" w:rsidP="006B2E58">
      <w:pPr>
        <w:spacing w:line="235" w:lineRule="auto"/>
        <w:rPr>
          <w:color w:val="000000"/>
          <w:kern w:val="2"/>
          <w:sz w:val="28"/>
          <w:szCs w:val="28"/>
        </w:rPr>
      </w:pPr>
    </w:p>
    <w:tbl>
      <w:tblPr>
        <w:tblStyle w:val="91"/>
        <w:tblW w:w="10011" w:type="dxa"/>
        <w:tblLayout w:type="fixed"/>
        <w:tblLook w:val="04A0" w:firstRow="1" w:lastRow="0" w:firstColumn="1" w:lastColumn="0" w:noHBand="0" w:noVBand="1"/>
      </w:tblPr>
      <w:tblGrid>
        <w:gridCol w:w="540"/>
        <w:gridCol w:w="3254"/>
        <w:gridCol w:w="2248"/>
        <w:gridCol w:w="1012"/>
        <w:gridCol w:w="881"/>
        <w:gridCol w:w="861"/>
        <w:gridCol w:w="1215"/>
      </w:tblGrid>
      <w:tr w:rsidR="006B2E58" w:rsidRPr="006B2E58" w:rsidTr="006B2E58">
        <w:tc>
          <w:tcPr>
            <w:tcW w:w="540" w:type="dxa"/>
            <w:vMerge w:val="restart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 xml:space="preserve">№ </w:t>
            </w:r>
          </w:p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proofErr w:type="gramStart"/>
            <w:r w:rsidRPr="006B2E58">
              <w:rPr>
                <w:color w:val="000000"/>
              </w:rPr>
              <w:t>п</w:t>
            </w:r>
            <w:proofErr w:type="gramEnd"/>
            <w:r w:rsidRPr="006B2E58">
              <w:rPr>
                <w:color w:val="000000"/>
              </w:rPr>
              <w:t>/п</w:t>
            </w:r>
          </w:p>
        </w:tc>
        <w:tc>
          <w:tcPr>
            <w:tcW w:w="3254" w:type="dxa"/>
            <w:vMerge w:val="restart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rPr>
                <w:color w:val="000000"/>
              </w:rPr>
            </w:pPr>
            <w:r w:rsidRPr="006B2E58">
              <w:rPr>
                <w:color w:val="000000"/>
              </w:rPr>
              <w:t xml:space="preserve">Наименование комплекса процессных мероприятий, </w:t>
            </w:r>
          </w:p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rPr>
                <w:color w:val="000000"/>
              </w:rPr>
            </w:pPr>
            <w:proofErr w:type="gramStart"/>
            <w:r w:rsidRPr="006B2E58">
              <w:rPr>
                <w:color w:val="000000"/>
              </w:rPr>
              <w:t>мероприятия</w:t>
            </w:r>
            <w:proofErr w:type="gramEnd"/>
            <w:r w:rsidRPr="006B2E58">
              <w:rPr>
                <w:color w:val="000000"/>
              </w:rPr>
              <w:t xml:space="preserve"> (результата), источник финансового обеспечения </w:t>
            </w:r>
          </w:p>
        </w:tc>
        <w:tc>
          <w:tcPr>
            <w:tcW w:w="2248" w:type="dxa"/>
            <w:vMerge w:val="restart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 xml:space="preserve">Код бюджетной классификации расходов </w:t>
            </w:r>
          </w:p>
        </w:tc>
        <w:tc>
          <w:tcPr>
            <w:tcW w:w="3969" w:type="dxa"/>
            <w:gridSpan w:val="4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Объем расходов по годам реализации (тыс. рублей)</w:t>
            </w:r>
          </w:p>
        </w:tc>
      </w:tr>
      <w:tr w:rsidR="006B2E58" w:rsidRPr="006B2E58" w:rsidTr="006B2E58">
        <w:tc>
          <w:tcPr>
            <w:tcW w:w="540" w:type="dxa"/>
            <w:vMerge/>
            <w:vAlign w:val="center"/>
          </w:tcPr>
          <w:p w:rsidR="006B2E58" w:rsidRPr="006B2E58" w:rsidRDefault="006B2E58" w:rsidP="006B2E58">
            <w:pPr>
              <w:rPr>
                <w:color w:val="000000"/>
              </w:rPr>
            </w:pPr>
          </w:p>
        </w:tc>
        <w:tc>
          <w:tcPr>
            <w:tcW w:w="3254" w:type="dxa"/>
            <w:vMerge/>
            <w:vAlign w:val="center"/>
          </w:tcPr>
          <w:p w:rsidR="006B2E58" w:rsidRPr="006B2E58" w:rsidRDefault="006B2E58" w:rsidP="006B2E58">
            <w:pPr>
              <w:rPr>
                <w:color w:val="000000"/>
              </w:rPr>
            </w:pPr>
          </w:p>
        </w:tc>
        <w:tc>
          <w:tcPr>
            <w:tcW w:w="2248" w:type="dxa"/>
            <w:vMerge/>
            <w:vAlign w:val="center"/>
          </w:tcPr>
          <w:p w:rsidR="006B2E58" w:rsidRPr="006B2E58" w:rsidRDefault="006B2E58" w:rsidP="006B2E58">
            <w:pPr>
              <w:rPr>
                <w:color w:val="000000"/>
              </w:rPr>
            </w:pPr>
          </w:p>
        </w:tc>
        <w:tc>
          <w:tcPr>
            <w:tcW w:w="1012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 xml:space="preserve">2025 </w:t>
            </w:r>
          </w:p>
        </w:tc>
        <w:tc>
          <w:tcPr>
            <w:tcW w:w="881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 xml:space="preserve">2026 </w:t>
            </w:r>
          </w:p>
        </w:tc>
        <w:tc>
          <w:tcPr>
            <w:tcW w:w="861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r w:rsidRPr="006B2E58">
              <w:rPr>
                <w:color w:val="000000"/>
              </w:rPr>
              <w:t>2027</w:t>
            </w:r>
          </w:p>
        </w:tc>
        <w:tc>
          <w:tcPr>
            <w:tcW w:w="1215" w:type="dxa"/>
          </w:tcPr>
          <w:p w:rsidR="006B2E58" w:rsidRPr="006B2E58" w:rsidRDefault="006B2E58" w:rsidP="006B2E58">
            <w:pPr>
              <w:widowControl w:val="0"/>
              <w:spacing w:before="24" w:after="24" w:line="264" w:lineRule="auto"/>
              <w:jc w:val="center"/>
              <w:outlineLvl w:val="2"/>
              <w:rPr>
                <w:color w:val="000000"/>
              </w:rPr>
            </w:pPr>
            <w:proofErr w:type="gramStart"/>
            <w:r w:rsidRPr="006B2E58">
              <w:rPr>
                <w:color w:val="000000"/>
              </w:rPr>
              <w:t>всего</w:t>
            </w:r>
            <w:proofErr w:type="gramEnd"/>
          </w:p>
        </w:tc>
      </w:tr>
      <w:tr w:rsidR="006B2E58" w:rsidRPr="006B2E58" w:rsidTr="006B2E58">
        <w:tc>
          <w:tcPr>
            <w:tcW w:w="540" w:type="dxa"/>
          </w:tcPr>
          <w:p w:rsidR="006B2E58" w:rsidRPr="006B2E58" w:rsidRDefault="006B2E58" w:rsidP="006B2E58">
            <w:pPr>
              <w:spacing w:line="235" w:lineRule="auto"/>
              <w:rPr>
                <w:color w:val="000000"/>
                <w:kern w:val="2"/>
              </w:rPr>
            </w:pPr>
            <w:r w:rsidRPr="006B2E58">
              <w:rPr>
                <w:color w:val="000000"/>
                <w:kern w:val="2"/>
              </w:rPr>
              <w:t>1</w:t>
            </w:r>
          </w:p>
        </w:tc>
        <w:tc>
          <w:tcPr>
            <w:tcW w:w="3254" w:type="dxa"/>
          </w:tcPr>
          <w:p w:rsidR="006B2E58" w:rsidRPr="006B2E58" w:rsidRDefault="006B2E58" w:rsidP="006B2E58">
            <w:pPr>
              <w:rPr>
                <w:color w:val="000000"/>
                <w:kern w:val="2"/>
                <w:lang w:eastAsia="en-US"/>
              </w:rPr>
            </w:pPr>
            <w:r w:rsidRPr="006B2E58">
              <w:rPr>
                <w:color w:val="000000"/>
                <w:kern w:val="2"/>
                <w:lang w:eastAsia="en-US"/>
              </w:rPr>
              <w:t>Комплекс процессных мероприятий «</w:t>
            </w:r>
            <w:r w:rsidRPr="006B2E58">
              <w:rPr>
                <w:color w:val="000000"/>
              </w:rPr>
              <w:t>Социальная поддержка отдельных категорий граждан»</w:t>
            </w:r>
          </w:p>
        </w:tc>
        <w:tc>
          <w:tcPr>
            <w:tcW w:w="2248" w:type="dxa"/>
          </w:tcPr>
          <w:p w:rsidR="006B2E58" w:rsidRPr="006B2E58" w:rsidRDefault="006B2E58" w:rsidP="006B2E58">
            <w:pPr>
              <w:spacing w:line="235" w:lineRule="auto"/>
              <w:rPr>
                <w:color w:val="000000"/>
                <w:kern w:val="2"/>
                <w:sz w:val="20"/>
              </w:rPr>
            </w:pPr>
            <w:r w:rsidRPr="006B2E58">
              <w:rPr>
                <w:color w:val="000000"/>
                <w:kern w:val="2"/>
                <w:sz w:val="20"/>
              </w:rPr>
              <w:t>95110010840110540260</w:t>
            </w:r>
          </w:p>
        </w:tc>
        <w:tc>
          <w:tcPr>
            <w:tcW w:w="1012" w:type="dxa"/>
          </w:tcPr>
          <w:p w:rsidR="006B2E58" w:rsidRPr="006B2E58" w:rsidRDefault="006B2E58" w:rsidP="006B2E58">
            <w:pPr>
              <w:jc w:val="center"/>
              <w:rPr>
                <w:color w:val="000000"/>
              </w:rPr>
            </w:pPr>
            <w:r w:rsidRPr="006B2E58">
              <w:rPr>
                <w:color w:val="000000"/>
              </w:rPr>
              <w:t>107,0</w:t>
            </w:r>
          </w:p>
        </w:tc>
        <w:tc>
          <w:tcPr>
            <w:tcW w:w="881" w:type="dxa"/>
          </w:tcPr>
          <w:p w:rsidR="006B2E58" w:rsidRPr="006B2E58" w:rsidRDefault="006B2E58" w:rsidP="006B2E58">
            <w:pPr>
              <w:jc w:val="center"/>
              <w:rPr>
                <w:color w:val="000000"/>
              </w:rPr>
            </w:pPr>
            <w:r w:rsidRPr="006B2E58">
              <w:rPr>
                <w:color w:val="000000"/>
              </w:rPr>
              <w:t>110,6</w:t>
            </w:r>
          </w:p>
        </w:tc>
        <w:tc>
          <w:tcPr>
            <w:tcW w:w="861" w:type="dxa"/>
          </w:tcPr>
          <w:p w:rsidR="006B2E58" w:rsidRPr="006B2E58" w:rsidRDefault="006B2E58" w:rsidP="006B2E58">
            <w:pPr>
              <w:jc w:val="center"/>
              <w:rPr>
                <w:color w:val="000000"/>
              </w:rPr>
            </w:pPr>
            <w:r w:rsidRPr="006B2E58">
              <w:rPr>
                <w:color w:val="000000"/>
              </w:rPr>
              <w:t>115,1</w:t>
            </w:r>
          </w:p>
        </w:tc>
        <w:tc>
          <w:tcPr>
            <w:tcW w:w="1215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585,4</w:t>
            </w:r>
          </w:p>
        </w:tc>
      </w:tr>
      <w:tr w:rsidR="006B2E58" w:rsidRPr="006B2E58" w:rsidTr="006B2E58">
        <w:tc>
          <w:tcPr>
            <w:tcW w:w="540" w:type="dxa"/>
          </w:tcPr>
          <w:p w:rsidR="006B2E58" w:rsidRPr="006B2E58" w:rsidRDefault="006B2E58" w:rsidP="006B2E58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3254" w:type="dxa"/>
          </w:tcPr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6B2E58">
              <w:rPr>
                <w:color w:val="000000"/>
                <w:kern w:val="2"/>
              </w:rPr>
              <w:t>бюджет</w:t>
            </w:r>
            <w:proofErr w:type="gramEnd"/>
            <w:r w:rsidRPr="006B2E58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2248" w:type="dxa"/>
          </w:tcPr>
          <w:p w:rsidR="006B2E58" w:rsidRPr="006B2E58" w:rsidRDefault="006B2E58" w:rsidP="006B2E58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1012" w:type="dxa"/>
          </w:tcPr>
          <w:p w:rsidR="006B2E58" w:rsidRPr="006B2E58" w:rsidRDefault="006B2E58" w:rsidP="006B2E58">
            <w:pPr>
              <w:jc w:val="center"/>
              <w:rPr>
                <w:color w:val="000000"/>
              </w:rPr>
            </w:pPr>
            <w:r w:rsidRPr="006B2E58">
              <w:rPr>
                <w:color w:val="000000"/>
              </w:rPr>
              <w:t>107,0</w:t>
            </w:r>
          </w:p>
        </w:tc>
        <w:tc>
          <w:tcPr>
            <w:tcW w:w="881" w:type="dxa"/>
          </w:tcPr>
          <w:p w:rsidR="006B2E58" w:rsidRPr="006B2E58" w:rsidRDefault="006B2E58" w:rsidP="006B2E58">
            <w:pPr>
              <w:jc w:val="center"/>
              <w:rPr>
                <w:color w:val="000000"/>
              </w:rPr>
            </w:pPr>
            <w:r w:rsidRPr="006B2E58">
              <w:rPr>
                <w:color w:val="000000"/>
              </w:rPr>
              <w:t>110,6</w:t>
            </w:r>
          </w:p>
        </w:tc>
        <w:tc>
          <w:tcPr>
            <w:tcW w:w="861" w:type="dxa"/>
          </w:tcPr>
          <w:p w:rsidR="006B2E58" w:rsidRPr="006B2E58" w:rsidRDefault="006B2E58" w:rsidP="006B2E58">
            <w:pPr>
              <w:jc w:val="center"/>
              <w:rPr>
                <w:color w:val="000000"/>
              </w:rPr>
            </w:pPr>
            <w:r w:rsidRPr="006B2E58">
              <w:rPr>
                <w:color w:val="000000"/>
              </w:rPr>
              <w:t>115,1</w:t>
            </w:r>
          </w:p>
        </w:tc>
        <w:tc>
          <w:tcPr>
            <w:tcW w:w="1215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585,4</w:t>
            </w:r>
          </w:p>
        </w:tc>
      </w:tr>
      <w:tr w:rsidR="006B2E58" w:rsidRPr="006B2E58" w:rsidTr="006B2E58">
        <w:tc>
          <w:tcPr>
            <w:tcW w:w="540" w:type="dxa"/>
          </w:tcPr>
          <w:p w:rsidR="006B2E58" w:rsidRPr="006B2E58" w:rsidRDefault="006B2E58" w:rsidP="006B2E58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3254" w:type="dxa"/>
          </w:tcPr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6B2E58">
              <w:rPr>
                <w:color w:val="000000"/>
                <w:kern w:val="2"/>
              </w:rPr>
              <w:t>областной</w:t>
            </w:r>
            <w:proofErr w:type="gramEnd"/>
            <w:r w:rsidRPr="006B2E58">
              <w:rPr>
                <w:color w:val="000000"/>
                <w:kern w:val="2"/>
              </w:rPr>
              <w:t xml:space="preserve"> бюджет </w:t>
            </w:r>
          </w:p>
        </w:tc>
        <w:tc>
          <w:tcPr>
            <w:tcW w:w="2248" w:type="dxa"/>
          </w:tcPr>
          <w:p w:rsidR="006B2E58" w:rsidRPr="006B2E58" w:rsidRDefault="006B2E58" w:rsidP="006B2E58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1012" w:type="dxa"/>
          </w:tcPr>
          <w:p w:rsidR="006B2E58" w:rsidRPr="006B2E58" w:rsidRDefault="006B2E58" w:rsidP="006B2E58">
            <w:pPr>
              <w:spacing w:line="235" w:lineRule="auto"/>
              <w:rPr>
                <w:color w:val="000000"/>
                <w:kern w:val="2"/>
              </w:rPr>
            </w:pPr>
            <w:r w:rsidRPr="006B2E58">
              <w:rPr>
                <w:color w:val="000000"/>
                <w:kern w:val="2"/>
              </w:rPr>
              <w:t>-</w:t>
            </w:r>
          </w:p>
        </w:tc>
        <w:tc>
          <w:tcPr>
            <w:tcW w:w="881" w:type="dxa"/>
          </w:tcPr>
          <w:p w:rsidR="006B2E58" w:rsidRPr="006B2E58" w:rsidRDefault="006B2E58" w:rsidP="006B2E58">
            <w:pPr>
              <w:spacing w:line="235" w:lineRule="auto"/>
              <w:rPr>
                <w:color w:val="000000"/>
                <w:kern w:val="2"/>
              </w:rPr>
            </w:pPr>
            <w:r w:rsidRPr="006B2E58">
              <w:rPr>
                <w:color w:val="000000"/>
                <w:kern w:val="2"/>
              </w:rPr>
              <w:t>-</w:t>
            </w:r>
          </w:p>
        </w:tc>
        <w:tc>
          <w:tcPr>
            <w:tcW w:w="861" w:type="dxa"/>
          </w:tcPr>
          <w:p w:rsidR="006B2E58" w:rsidRPr="006B2E58" w:rsidRDefault="006B2E58" w:rsidP="006B2E58">
            <w:pPr>
              <w:spacing w:line="235" w:lineRule="auto"/>
              <w:rPr>
                <w:color w:val="000000"/>
                <w:kern w:val="2"/>
              </w:rPr>
            </w:pPr>
            <w:r w:rsidRPr="006B2E58">
              <w:rPr>
                <w:color w:val="000000"/>
                <w:kern w:val="2"/>
              </w:rPr>
              <w:t>-</w:t>
            </w:r>
          </w:p>
        </w:tc>
        <w:tc>
          <w:tcPr>
            <w:tcW w:w="1215" w:type="dxa"/>
          </w:tcPr>
          <w:p w:rsidR="006B2E58" w:rsidRPr="006B2E58" w:rsidRDefault="006B2E58" w:rsidP="006B2E58">
            <w:pPr>
              <w:spacing w:line="235" w:lineRule="auto"/>
              <w:rPr>
                <w:color w:val="000000"/>
                <w:kern w:val="2"/>
              </w:rPr>
            </w:pPr>
            <w:r w:rsidRPr="006B2E58">
              <w:rPr>
                <w:color w:val="000000"/>
                <w:kern w:val="2"/>
              </w:rPr>
              <w:t>-</w:t>
            </w:r>
          </w:p>
        </w:tc>
      </w:tr>
      <w:tr w:rsidR="006B2E58" w:rsidRPr="006B2E58" w:rsidTr="006B2E58">
        <w:tc>
          <w:tcPr>
            <w:tcW w:w="540" w:type="dxa"/>
          </w:tcPr>
          <w:p w:rsidR="006B2E58" w:rsidRPr="006B2E58" w:rsidRDefault="006B2E58" w:rsidP="006B2E58">
            <w:pPr>
              <w:spacing w:line="235" w:lineRule="auto"/>
              <w:rPr>
                <w:color w:val="000000"/>
                <w:kern w:val="2"/>
              </w:rPr>
            </w:pPr>
            <w:r w:rsidRPr="006B2E58">
              <w:rPr>
                <w:color w:val="000000"/>
                <w:kern w:val="2"/>
              </w:rPr>
              <w:t>2</w:t>
            </w:r>
          </w:p>
        </w:tc>
        <w:tc>
          <w:tcPr>
            <w:tcW w:w="3254" w:type="dxa"/>
          </w:tcPr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r w:rsidRPr="006B2E58">
              <w:rPr>
                <w:color w:val="000000"/>
                <w:kern w:val="2"/>
                <w:lang w:eastAsia="en-US"/>
              </w:rPr>
              <w:t xml:space="preserve">Мероприятие 1. </w:t>
            </w:r>
            <w:r w:rsidRPr="006B2E58">
              <w:rPr>
                <w:snapToGrid w:val="0"/>
                <w:color w:val="000000"/>
                <w:szCs w:val="28"/>
              </w:rPr>
              <w:t>Выплата государственной пенсии за выслугу лет</w:t>
            </w:r>
          </w:p>
        </w:tc>
        <w:tc>
          <w:tcPr>
            <w:tcW w:w="2248" w:type="dxa"/>
          </w:tcPr>
          <w:p w:rsidR="006B2E58" w:rsidRPr="006B2E58" w:rsidRDefault="006B2E58" w:rsidP="006B2E58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1012" w:type="dxa"/>
          </w:tcPr>
          <w:p w:rsidR="006B2E58" w:rsidRPr="006B2E58" w:rsidRDefault="006B2E58" w:rsidP="006B2E58">
            <w:pPr>
              <w:jc w:val="center"/>
              <w:rPr>
                <w:color w:val="000000"/>
              </w:rPr>
            </w:pPr>
            <w:r w:rsidRPr="006B2E58">
              <w:rPr>
                <w:color w:val="000000"/>
              </w:rPr>
              <w:t>107,0</w:t>
            </w:r>
          </w:p>
        </w:tc>
        <w:tc>
          <w:tcPr>
            <w:tcW w:w="881" w:type="dxa"/>
          </w:tcPr>
          <w:p w:rsidR="006B2E58" w:rsidRPr="006B2E58" w:rsidRDefault="006B2E58" w:rsidP="006B2E58">
            <w:pPr>
              <w:jc w:val="center"/>
              <w:rPr>
                <w:color w:val="000000"/>
              </w:rPr>
            </w:pPr>
            <w:r w:rsidRPr="006B2E58">
              <w:rPr>
                <w:color w:val="000000"/>
              </w:rPr>
              <w:t>110,6</w:t>
            </w:r>
          </w:p>
        </w:tc>
        <w:tc>
          <w:tcPr>
            <w:tcW w:w="861" w:type="dxa"/>
          </w:tcPr>
          <w:p w:rsidR="006B2E58" w:rsidRPr="006B2E58" w:rsidRDefault="006B2E58" w:rsidP="006B2E58">
            <w:pPr>
              <w:jc w:val="center"/>
              <w:rPr>
                <w:color w:val="000000"/>
              </w:rPr>
            </w:pPr>
            <w:r w:rsidRPr="006B2E58">
              <w:rPr>
                <w:color w:val="000000"/>
              </w:rPr>
              <w:t>115,1</w:t>
            </w:r>
          </w:p>
        </w:tc>
        <w:tc>
          <w:tcPr>
            <w:tcW w:w="1215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585,4</w:t>
            </w:r>
          </w:p>
        </w:tc>
      </w:tr>
      <w:tr w:rsidR="006B2E58" w:rsidRPr="006B2E58" w:rsidTr="006B2E58">
        <w:tc>
          <w:tcPr>
            <w:tcW w:w="540" w:type="dxa"/>
          </w:tcPr>
          <w:p w:rsidR="006B2E58" w:rsidRPr="006B2E58" w:rsidRDefault="006B2E58" w:rsidP="006B2E58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3254" w:type="dxa"/>
          </w:tcPr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6B2E58">
              <w:rPr>
                <w:color w:val="000000"/>
                <w:kern w:val="2"/>
              </w:rPr>
              <w:t>бюджет</w:t>
            </w:r>
            <w:proofErr w:type="gramEnd"/>
            <w:r w:rsidRPr="006B2E58">
              <w:rPr>
                <w:color w:val="000000"/>
                <w:kern w:val="2"/>
              </w:rPr>
              <w:t xml:space="preserve"> сельского поселения</w:t>
            </w:r>
          </w:p>
        </w:tc>
        <w:tc>
          <w:tcPr>
            <w:tcW w:w="2248" w:type="dxa"/>
          </w:tcPr>
          <w:p w:rsidR="006B2E58" w:rsidRPr="006B2E58" w:rsidRDefault="006B2E58" w:rsidP="006B2E58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1012" w:type="dxa"/>
          </w:tcPr>
          <w:p w:rsidR="006B2E58" w:rsidRPr="006B2E58" w:rsidRDefault="006B2E58" w:rsidP="006B2E58">
            <w:pPr>
              <w:jc w:val="center"/>
              <w:rPr>
                <w:color w:val="000000"/>
              </w:rPr>
            </w:pPr>
            <w:r w:rsidRPr="006B2E58">
              <w:rPr>
                <w:color w:val="000000"/>
              </w:rPr>
              <w:t>107,0</w:t>
            </w:r>
          </w:p>
        </w:tc>
        <w:tc>
          <w:tcPr>
            <w:tcW w:w="881" w:type="dxa"/>
          </w:tcPr>
          <w:p w:rsidR="006B2E58" w:rsidRPr="006B2E58" w:rsidRDefault="006B2E58" w:rsidP="006B2E58">
            <w:pPr>
              <w:jc w:val="center"/>
              <w:rPr>
                <w:color w:val="000000"/>
              </w:rPr>
            </w:pPr>
            <w:r w:rsidRPr="006B2E58">
              <w:rPr>
                <w:color w:val="000000"/>
              </w:rPr>
              <w:t>110,6</w:t>
            </w:r>
          </w:p>
        </w:tc>
        <w:tc>
          <w:tcPr>
            <w:tcW w:w="861" w:type="dxa"/>
          </w:tcPr>
          <w:p w:rsidR="006B2E58" w:rsidRPr="006B2E58" w:rsidRDefault="006B2E58" w:rsidP="006B2E58">
            <w:pPr>
              <w:jc w:val="center"/>
              <w:rPr>
                <w:color w:val="000000"/>
              </w:rPr>
            </w:pPr>
            <w:r w:rsidRPr="006B2E58">
              <w:rPr>
                <w:color w:val="000000"/>
              </w:rPr>
              <w:t>115,1</w:t>
            </w:r>
          </w:p>
        </w:tc>
        <w:tc>
          <w:tcPr>
            <w:tcW w:w="1215" w:type="dxa"/>
          </w:tcPr>
          <w:p w:rsidR="006B2E58" w:rsidRPr="006B2E58" w:rsidRDefault="006B2E58" w:rsidP="006B2E58">
            <w:pPr>
              <w:jc w:val="center"/>
              <w:rPr>
                <w:color w:val="000000"/>
                <w:kern w:val="2"/>
                <w:szCs w:val="28"/>
                <w:lang w:eastAsia="en-US"/>
              </w:rPr>
            </w:pPr>
            <w:r w:rsidRPr="006B2E58">
              <w:rPr>
                <w:color w:val="000000"/>
                <w:kern w:val="2"/>
                <w:szCs w:val="28"/>
                <w:lang w:eastAsia="en-US"/>
              </w:rPr>
              <w:t>585,4</w:t>
            </w:r>
          </w:p>
        </w:tc>
      </w:tr>
      <w:tr w:rsidR="006B2E58" w:rsidRPr="006B2E58" w:rsidTr="006B2E58">
        <w:tc>
          <w:tcPr>
            <w:tcW w:w="540" w:type="dxa"/>
          </w:tcPr>
          <w:p w:rsidR="006B2E58" w:rsidRPr="006B2E58" w:rsidRDefault="006B2E58" w:rsidP="006B2E58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3254" w:type="dxa"/>
          </w:tcPr>
          <w:p w:rsidR="006B2E58" w:rsidRPr="006B2E58" w:rsidRDefault="006B2E58" w:rsidP="006B2E58">
            <w:pPr>
              <w:autoSpaceDE w:val="0"/>
              <w:autoSpaceDN w:val="0"/>
              <w:adjustRightInd w:val="0"/>
              <w:spacing w:line="223" w:lineRule="auto"/>
              <w:rPr>
                <w:color w:val="000000"/>
                <w:kern w:val="2"/>
              </w:rPr>
            </w:pPr>
            <w:proofErr w:type="gramStart"/>
            <w:r w:rsidRPr="006B2E58">
              <w:rPr>
                <w:color w:val="000000"/>
                <w:kern w:val="2"/>
              </w:rPr>
              <w:t>областной</w:t>
            </w:r>
            <w:proofErr w:type="gramEnd"/>
            <w:r w:rsidRPr="006B2E58">
              <w:rPr>
                <w:color w:val="000000"/>
                <w:kern w:val="2"/>
              </w:rPr>
              <w:t xml:space="preserve"> бюджет </w:t>
            </w:r>
          </w:p>
        </w:tc>
        <w:tc>
          <w:tcPr>
            <w:tcW w:w="2248" w:type="dxa"/>
          </w:tcPr>
          <w:p w:rsidR="006B2E58" w:rsidRPr="006B2E58" w:rsidRDefault="006B2E58" w:rsidP="006B2E58">
            <w:pPr>
              <w:spacing w:line="235" w:lineRule="auto"/>
              <w:rPr>
                <w:color w:val="000000"/>
                <w:kern w:val="2"/>
              </w:rPr>
            </w:pPr>
          </w:p>
        </w:tc>
        <w:tc>
          <w:tcPr>
            <w:tcW w:w="1012" w:type="dxa"/>
          </w:tcPr>
          <w:p w:rsidR="006B2E58" w:rsidRPr="006B2E58" w:rsidRDefault="006B2E58" w:rsidP="006B2E58">
            <w:pPr>
              <w:spacing w:line="235" w:lineRule="auto"/>
              <w:rPr>
                <w:color w:val="000000"/>
                <w:kern w:val="2"/>
              </w:rPr>
            </w:pPr>
            <w:r w:rsidRPr="006B2E58">
              <w:rPr>
                <w:color w:val="000000"/>
                <w:kern w:val="2"/>
              </w:rPr>
              <w:t>-</w:t>
            </w:r>
          </w:p>
        </w:tc>
        <w:tc>
          <w:tcPr>
            <w:tcW w:w="881" w:type="dxa"/>
          </w:tcPr>
          <w:p w:rsidR="006B2E58" w:rsidRPr="006B2E58" w:rsidRDefault="006B2E58" w:rsidP="006B2E58">
            <w:pPr>
              <w:spacing w:line="235" w:lineRule="auto"/>
              <w:rPr>
                <w:color w:val="000000"/>
                <w:kern w:val="2"/>
              </w:rPr>
            </w:pPr>
            <w:r w:rsidRPr="006B2E58">
              <w:rPr>
                <w:color w:val="000000"/>
                <w:kern w:val="2"/>
              </w:rPr>
              <w:t>-</w:t>
            </w:r>
          </w:p>
        </w:tc>
        <w:tc>
          <w:tcPr>
            <w:tcW w:w="861" w:type="dxa"/>
          </w:tcPr>
          <w:p w:rsidR="006B2E58" w:rsidRPr="006B2E58" w:rsidRDefault="006B2E58" w:rsidP="006B2E58">
            <w:pPr>
              <w:spacing w:line="235" w:lineRule="auto"/>
              <w:rPr>
                <w:color w:val="000000"/>
                <w:kern w:val="2"/>
              </w:rPr>
            </w:pPr>
            <w:r w:rsidRPr="006B2E58">
              <w:rPr>
                <w:color w:val="000000"/>
                <w:kern w:val="2"/>
              </w:rPr>
              <w:t>-</w:t>
            </w:r>
          </w:p>
        </w:tc>
        <w:tc>
          <w:tcPr>
            <w:tcW w:w="1215" w:type="dxa"/>
          </w:tcPr>
          <w:p w:rsidR="006B2E58" w:rsidRPr="006B2E58" w:rsidRDefault="006B2E58" w:rsidP="006B2E58">
            <w:pPr>
              <w:spacing w:line="235" w:lineRule="auto"/>
              <w:rPr>
                <w:color w:val="000000"/>
                <w:kern w:val="2"/>
              </w:rPr>
            </w:pPr>
            <w:r w:rsidRPr="006B2E58">
              <w:rPr>
                <w:color w:val="000000"/>
                <w:kern w:val="2"/>
              </w:rPr>
              <w:t>-</w:t>
            </w:r>
          </w:p>
        </w:tc>
      </w:tr>
      <w:bookmarkEnd w:id="3"/>
    </w:tbl>
    <w:p w:rsidR="006B2E58" w:rsidRDefault="006B2E58" w:rsidP="006B2E58">
      <w:pPr>
        <w:spacing w:line="235" w:lineRule="auto"/>
        <w:ind w:left="360"/>
        <w:rPr>
          <w:color w:val="000000"/>
          <w:kern w:val="2"/>
          <w:sz w:val="28"/>
          <w:szCs w:val="28"/>
        </w:rPr>
      </w:pPr>
    </w:p>
    <w:p w:rsidR="00670A9E" w:rsidRDefault="00670A9E" w:rsidP="006B2E58">
      <w:pPr>
        <w:spacing w:line="235" w:lineRule="auto"/>
        <w:ind w:left="360"/>
        <w:rPr>
          <w:color w:val="000000"/>
          <w:kern w:val="2"/>
          <w:sz w:val="28"/>
          <w:szCs w:val="28"/>
        </w:rPr>
      </w:pPr>
    </w:p>
    <w:p w:rsidR="00670A9E" w:rsidRDefault="00670A9E" w:rsidP="006B2E58">
      <w:pPr>
        <w:spacing w:line="235" w:lineRule="auto"/>
        <w:ind w:left="360"/>
        <w:rPr>
          <w:color w:val="000000"/>
          <w:kern w:val="2"/>
          <w:sz w:val="28"/>
          <w:szCs w:val="28"/>
        </w:rPr>
      </w:pPr>
    </w:p>
    <w:p w:rsidR="00670A9E" w:rsidRPr="006B2E58" w:rsidRDefault="00670A9E" w:rsidP="006B2E58">
      <w:pPr>
        <w:spacing w:line="235" w:lineRule="auto"/>
        <w:ind w:left="360"/>
        <w:rPr>
          <w:color w:val="000000"/>
          <w:kern w:val="2"/>
          <w:sz w:val="28"/>
          <w:szCs w:val="28"/>
        </w:rPr>
      </w:pPr>
    </w:p>
    <w:p w:rsidR="006B2E58" w:rsidRPr="006B2E58" w:rsidRDefault="006B2E58" w:rsidP="006B2E58">
      <w:pPr>
        <w:jc w:val="center"/>
        <w:rPr>
          <w:bCs/>
          <w:color w:val="000000"/>
          <w:sz w:val="28"/>
          <w:szCs w:val="28"/>
        </w:rPr>
      </w:pPr>
      <w:r w:rsidRPr="006B2E58">
        <w:rPr>
          <w:noProof/>
          <w:color w:val="000000"/>
          <w:sz w:val="16"/>
          <w:szCs w:val="20"/>
        </w:rPr>
        <w:lastRenderedPageBreak/>
        <w:drawing>
          <wp:inline distT="0" distB="0" distL="0" distR="0" wp14:anchorId="174B05C4" wp14:editId="3428F9A2">
            <wp:extent cx="1162050" cy="904875"/>
            <wp:effectExtent l="0" t="0" r="0" b="0"/>
            <wp:docPr id="5" name="Рисунок 5" descr="C:\Users\557747\Desktop\895c4c94-345d-480d-bae1-43ea84311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7747\Desktop\895c4c94-345d-480d-bae1-43ea843116f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620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E58" w:rsidRPr="006B2E58" w:rsidRDefault="006B2E58" w:rsidP="006B2E58">
      <w:pPr>
        <w:jc w:val="center"/>
        <w:rPr>
          <w:bCs/>
          <w:color w:val="000000"/>
          <w:sz w:val="28"/>
          <w:szCs w:val="28"/>
        </w:rPr>
      </w:pPr>
      <w:r w:rsidRPr="006B2E58">
        <w:rPr>
          <w:bCs/>
          <w:color w:val="000000"/>
          <w:sz w:val="28"/>
          <w:szCs w:val="28"/>
        </w:rPr>
        <w:t>АДМИНИСТРАЦИЯ</w:t>
      </w:r>
    </w:p>
    <w:p w:rsidR="006B2E58" w:rsidRPr="006B2E58" w:rsidRDefault="006B2E58" w:rsidP="006B2E58">
      <w:pPr>
        <w:jc w:val="center"/>
        <w:rPr>
          <w:bCs/>
          <w:color w:val="000000"/>
          <w:sz w:val="28"/>
          <w:szCs w:val="28"/>
        </w:rPr>
      </w:pPr>
      <w:r w:rsidRPr="006B2E58">
        <w:rPr>
          <w:bCs/>
          <w:color w:val="000000"/>
          <w:sz w:val="28"/>
          <w:szCs w:val="28"/>
        </w:rPr>
        <w:t>КУТЕЙНИКОВСКОГО СЕЛЬСКОГО ПОСЕЛЕНИЯ</w:t>
      </w:r>
    </w:p>
    <w:p w:rsidR="006B2E58" w:rsidRPr="006B2E58" w:rsidRDefault="006B2E58" w:rsidP="006B2E58">
      <w:pPr>
        <w:jc w:val="center"/>
        <w:rPr>
          <w:bCs/>
          <w:color w:val="000000"/>
          <w:sz w:val="28"/>
          <w:szCs w:val="28"/>
        </w:rPr>
      </w:pPr>
      <w:r w:rsidRPr="006B2E58">
        <w:rPr>
          <w:bCs/>
          <w:color w:val="000000"/>
          <w:sz w:val="28"/>
          <w:szCs w:val="28"/>
        </w:rPr>
        <w:t>РОДИОНОВО-НЕСВЕТАЙСКОГО РАЙОНА</w:t>
      </w:r>
    </w:p>
    <w:p w:rsidR="006B2E58" w:rsidRPr="006B2E58" w:rsidRDefault="006B2E58" w:rsidP="006B2E58">
      <w:pPr>
        <w:jc w:val="center"/>
        <w:rPr>
          <w:bCs/>
          <w:color w:val="000000"/>
          <w:sz w:val="28"/>
          <w:szCs w:val="28"/>
        </w:rPr>
      </w:pPr>
      <w:r w:rsidRPr="006B2E58">
        <w:rPr>
          <w:bCs/>
          <w:color w:val="000000"/>
          <w:sz w:val="28"/>
          <w:szCs w:val="28"/>
        </w:rPr>
        <w:t>РОСТОВСКОЙ ОБЛАСТИ</w:t>
      </w:r>
    </w:p>
    <w:p w:rsidR="006B2E58" w:rsidRPr="006B2E58" w:rsidRDefault="006B2E58" w:rsidP="006B2E58">
      <w:pPr>
        <w:rPr>
          <w:bCs/>
          <w:color w:val="000000"/>
          <w:sz w:val="20"/>
          <w:szCs w:val="20"/>
        </w:rPr>
      </w:pPr>
    </w:p>
    <w:p w:rsidR="006B2E58" w:rsidRPr="006B2E58" w:rsidRDefault="006B2E58" w:rsidP="006B2E58">
      <w:pPr>
        <w:keepNext/>
        <w:ind w:left="709"/>
        <w:jc w:val="center"/>
        <w:outlineLvl w:val="1"/>
        <w:rPr>
          <w:color w:val="000000"/>
          <w:sz w:val="28"/>
          <w:szCs w:val="20"/>
        </w:rPr>
      </w:pPr>
      <w:r w:rsidRPr="006B2E58">
        <w:rPr>
          <w:color w:val="000000"/>
          <w:sz w:val="28"/>
          <w:szCs w:val="20"/>
        </w:rPr>
        <w:t>ПОСТАНОВЛЕНИЕ</w:t>
      </w:r>
    </w:p>
    <w:p w:rsidR="006B2E58" w:rsidRPr="006B2E58" w:rsidRDefault="006B2E58" w:rsidP="006B2E58">
      <w:pPr>
        <w:rPr>
          <w:color w:val="000000"/>
          <w:sz w:val="20"/>
          <w:szCs w:val="20"/>
        </w:rPr>
      </w:pPr>
    </w:p>
    <w:p w:rsidR="006B2E58" w:rsidRPr="006B2E58" w:rsidRDefault="006B2E58" w:rsidP="006B2E58">
      <w:pPr>
        <w:rPr>
          <w:color w:val="000000"/>
          <w:sz w:val="28"/>
          <w:szCs w:val="28"/>
        </w:rPr>
      </w:pPr>
      <w:r w:rsidRPr="006B2E58">
        <w:rPr>
          <w:color w:val="000000"/>
          <w:sz w:val="28"/>
          <w:szCs w:val="28"/>
        </w:rPr>
        <w:t>03.04.2025 год                                           № 78                            сл. Кутейниково</w:t>
      </w:r>
    </w:p>
    <w:p w:rsidR="006B2E58" w:rsidRPr="006B2E58" w:rsidRDefault="006B2E58" w:rsidP="006B2E58">
      <w:pPr>
        <w:jc w:val="center"/>
        <w:rPr>
          <w:color w:val="000000"/>
          <w:sz w:val="28"/>
          <w:szCs w:val="28"/>
        </w:rPr>
      </w:pPr>
    </w:p>
    <w:p w:rsidR="006B2E58" w:rsidRPr="006B2E58" w:rsidRDefault="006B2E58" w:rsidP="006B2E58">
      <w:pPr>
        <w:jc w:val="center"/>
        <w:rPr>
          <w:color w:val="000000"/>
          <w:sz w:val="28"/>
          <w:szCs w:val="28"/>
        </w:rPr>
      </w:pPr>
      <w:r w:rsidRPr="006B2E58"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Pr="006B2E58">
        <w:rPr>
          <w:rFonts w:eastAsia="Calibri"/>
          <w:color w:val="000000"/>
          <w:sz w:val="28"/>
          <w:szCs w:val="28"/>
        </w:rPr>
        <w:t>Кутейниковского</w:t>
      </w:r>
      <w:r w:rsidRPr="006B2E58">
        <w:rPr>
          <w:color w:val="000000"/>
          <w:sz w:val="28"/>
          <w:szCs w:val="28"/>
        </w:rPr>
        <w:t xml:space="preserve"> сельского поселения от 30.10.2018 г. № 134</w:t>
      </w:r>
    </w:p>
    <w:p w:rsidR="006B2E58" w:rsidRPr="006B2E58" w:rsidRDefault="006B2E58" w:rsidP="006B2E58">
      <w:pPr>
        <w:rPr>
          <w:color w:val="000000"/>
          <w:sz w:val="28"/>
          <w:szCs w:val="28"/>
        </w:rPr>
      </w:pPr>
    </w:p>
    <w:p w:rsidR="006B2E58" w:rsidRPr="006B2E58" w:rsidRDefault="006B2E58" w:rsidP="006B2E5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B2E58">
        <w:rPr>
          <w:color w:val="000000"/>
          <w:sz w:val="28"/>
          <w:szCs w:val="20"/>
        </w:rPr>
        <w:t xml:space="preserve">В целях обеспечения реализации муниципальной программы </w:t>
      </w:r>
      <w:r w:rsidRPr="006B2E58">
        <w:rPr>
          <w:rFonts w:eastAsia="Calibri"/>
          <w:color w:val="000000"/>
          <w:sz w:val="28"/>
          <w:szCs w:val="28"/>
        </w:rPr>
        <w:t>Кутейниковского</w:t>
      </w:r>
      <w:r w:rsidRPr="006B2E58">
        <w:rPr>
          <w:color w:val="000000"/>
          <w:sz w:val="28"/>
          <w:szCs w:val="28"/>
        </w:rPr>
        <w:t xml:space="preserve"> сельского </w:t>
      </w:r>
      <w:proofErr w:type="gramStart"/>
      <w:r w:rsidRPr="006B2E58">
        <w:rPr>
          <w:color w:val="000000"/>
          <w:sz w:val="28"/>
          <w:szCs w:val="28"/>
        </w:rPr>
        <w:t>поселения</w:t>
      </w:r>
      <w:r w:rsidRPr="006B2E58">
        <w:rPr>
          <w:color w:val="000000"/>
          <w:sz w:val="28"/>
          <w:szCs w:val="20"/>
        </w:rPr>
        <w:t xml:space="preserve">  «</w:t>
      </w:r>
      <w:proofErr w:type="gramEnd"/>
      <w:r w:rsidRPr="006B2E58">
        <w:rPr>
          <w:color w:val="000000"/>
          <w:sz w:val="28"/>
          <w:szCs w:val="28"/>
        </w:rPr>
        <w:t>Энергоэффективность и развитие энергетики</w:t>
      </w:r>
      <w:r w:rsidRPr="006B2E58">
        <w:rPr>
          <w:color w:val="000000"/>
          <w:sz w:val="28"/>
          <w:szCs w:val="20"/>
        </w:rPr>
        <w:t xml:space="preserve">» Администрация </w:t>
      </w:r>
      <w:r w:rsidRPr="006B2E58">
        <w:rPr>
          <w:rFonts w:eastAsia="Calibri"/>
          <w:color w:val="000000"/>
          <w:sz w:val="28"/>
          <w:szCs w:val="28"/>
        </w:rPr>
        <w:t>Кутейниковского</w:t>
      </w:r>
      <w:r w:rsidRPr="006B2E58">
        <w:rPr>
          <w:color w:val="000000"/>
          <w:sz w:val="28"/>
          <w:szCs w:val="28"/>
        </w:rPr>
        <w:t xml:space="preserve"> сельского поселения</w:t>
      </w:r>
      <w:r w:rsidRPr="006B2E58">
        <w:rPr>
          <w:b/>
          <w:color w:val="000000"/>
          <w:spacing w:val="60"/>
          <w:sz w:val="28"/>
          <w:szCs w:val="20"/>
        </w:rPr>
        <w:t xml:space="preserve"> постановляе</w:t>
      </w:r>
      <w:r w:rsidRPr="006B2E58">
        <w:rPr>
          <w:b/>
          <w:color w:val="000000"/>
          <w:sz w:val="28"/>
          <w:szCs w:val="20"/>
        </w:rPr>
        <w:t>т:</w:t>
      </w:r>
    </w:p>
    <w:p w:rsidR="006B2E58" w:rsidRPr="006B2E58" w:rsidRDefault="006B2E58" w:rsidP="006B2E58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B2E58" w:rsidRPr="006B2E58" w:rsidRDefault="006B2E58" w:rsidP="006B2E58">
      <w:pPr>
        <w:jc w:val="both"/>
        <w:rPr>
          <w:color w:val="000000"/>
          <w:sz w:val="28"/>
          <w:szCs w:val="28"/>
        </w:rPr>
      </w:pPr>
    </w:p>
    <w:p w:rsidR="006B2E58" w:rsidRPr="006B2E58" w:rsidRDefault="006B2E58" w:rsidP="006B2E58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6B2E58">
        <w:rPr>
          <w:color w:val="000000"/>
          <w:sz w:val="28"/>
          <w:szCs w:val="28"/>
        </w:rPr>
        <w:t xml:space="preserve">1.Внести в постановление Администрации </w:t>
      </w:r>
      <w:r w:rsidRPr="006B2E58">
        <w:rPr>
          <w:rFonts w:eastAsia="Calibri"/>
          <w:color w:val="000000"/>
          <w:sz w:val="28"/>
          <w:szCs w:val="28"/>
        </w:rPr>
        <w:t>Кутейниковского</w:t>
      </w:r>
      <w:r w:rsidRPr="006B2E58">
        <w:rPr>
          <w:color w:val="000000"/>
          <w:sz w:val="28"/>
          <w:szCs w:val="28"/>
        </w:rPr>
        <w:t xml:space="preserve"> сельского поселения от 30.10.2018 г. № 134 «Об утверждении муниципальной программы </w:t>
      </w:r>
      <w:r w:rsidRPr="006B2E58">
        <w:rPr>
          <w:rFonts w:eastAsia="Calibri"/>
          <w:color w:val="000000"/>
          <w:sz w:val="28"/>
          <w:szCs w:val="28"/>
        </w:rPr>
        <w:t>Кутейниковского</w:t>
      </w:r>
      <w:r w:rsidRPr="006B2E58">
        <w:rPr>
          <w:color w:val="000000"/>
          <w:sz w:val="28"/>
          <w:szCs w:val="28"/>
        </w:rPr>
        <w:t xml:space="preserve"> сельского поселения «Энергоэффективность и развитие энергетики» изменения согласно приложению к настоящему постановлению.</w:t>
      </w:r>
    </w:p>
    <w:p w:rsidR="006B2E58" w:rsidRPr="006B2E58" w:rsidRDefault="006B2E58" w:rsidP="006B2E5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B2E58">
        <w:rPr>
          <w:color w:val="000000"/>
          <w:sz w:val="28"/>
          <w:szCs w:val="28"/>
        </w:rPr>
        <w:t xml:space="preserve">2. </w:t>
      </w:r>
      <w:r w:rsidRPr="006B2E58">
        <w:rPr>
          <w:color w:val="000000"/>
          <w:sz w:val="28"/>
          <w:szCs w:val="20"/>
        </w:rPr>
        <w:t xml:space="preserve">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 формирования муниципальных программ </w:t>
      </w:r>
      <w:r w:rsidRPr="006B2E58">
        <w:rPr>
          <w:rFonts w:eastAsia="Calibri"/>
          <w:color w:val="000000"/>
          <w:sz w:val="28"/>
          <w:szCs w:val="28"/>
        </w:rPr>
        <w:t>Кутейниковского</w:t>
      </w:r>
      <w:r w:rsidRPr="006B2E58">
        <w:rPr>
          <w:color w:val="000000"/>
          <w:sz w:val="28"/>
          <w:szCs w:val="28"/>
        </w:rPr>
        <w:t xml:space="preserve"> сельского поселения </w:t>
      </w:r>
      <w:r w:rsidRPr="006B2E58">
        <w:rPr>
          <w:color w:val="000000"/>
          <w:sz w:val="28"/>
          <w:szCs w:val="20"/>
        </w:rPr>
        <w:t>для составления проекта бюджета поселения на 2025 год и плановый период 2026 и 2027 годов</w:t>
      </w:r>
      <w:r w:rsidRPr="006B2E58">
        <w:rPr>
          <w:color w:val="000000"/>
          <w:sz w:val="28"/>
          <w:szCs w:val="28"/>
        </w:rPr>
        <w:t xml:space="preserve">.  </w:t>
      </w:r>
    </w:p>
    <w:p w:rsidR="006B2E58" w:rsidRPr="006B2E58" w:rsidRDefault="006B2E58" w:rsidP="006B2E58">
      <w:pPr>
        <w:tabs>
          <w:tab w:val="left" w:pos="720"/>
        </w:tabs>
        <w:jc w:val="both"/>
        <w:rPr>
          <w:color w:val="000000"/>
          <w:sz w:val="28"/>
          <w:szCs w:val="28"/>
        </w:rPr>
      </w:pPr>
      <w:r w:rsidRPr="006B2E58">
        <w:rPr>
          <w:color w:val="000000"/>
          <w:sz w:val="20"/>
          <w:szCs w:val="28"/>
        </w:rPr>
        <w:tab/>
      </w:r>
      <w:r w:rsidRPr="006B2E58">
        <w:rPr>
          <w:color w:val="000000"/>
          <w:sz w:val="28"/>
          <w:szCs w:val="28"/>
        </w:rPr>
        <w:t>3.Контроль за исполнением настоящего постановления возложить на начальника сектора экономики и финансов Жмурко Е.В.</w:t>
      </w:r>
    </w:p>
    <w:p w:rsidR="006B2E58" w:rsidRPr="006B2E58" w:rsidRDefault="006B2E58" w:rsidP="006B2E58">
      <w:pPr>
        <w:jc w:val="both"/>
        <w:rPr>
          <w:color w:val="000000"/>
          <w:sz w:val="20"/>
          <w:szCs w:val="20"/>
        </w:rPr>
      </w:pPr>
    </w:p>
    <w:p w:rsidR="006B2E58" w:rsidRPr="006B2E58" w:rsidRDefault="006B2E58" w:rsidP="006B2E58">
      <w:pPr>
        <w:jc w:val="both"/>
        <w:rPr>
          <w:color w:val="000000"/>
          <w:sz w:val="28"/>
          <w:szCs w:val="28"/>
        </w:rPr>
      </w:pPr>
    </w:p>
    <w:p w:rsidR="006B2E58" w:rsidRPr="006B2E58" w:rsidRDefault="006B2E58" w:rsidP="006B2E58">
      <w:pPr>
        <w:jc w:val="both"/>
        <w:rPr>
          <w:color w:val="000000"/>
          <w:sz w:val="28"/>
          <w:szCs w:val="28"/>
        </w:rPr>
      </w:pPr>
    </w:p>
    <w:p w:rsidR="006B2E58" w:rsidRPr="006B2E58" w:rsidRDefault="006B2E58" w:rsidP="006B2E58">
      <w:pPr>
        <w:jc w:val="both"/>
        <w:rPr>
          <w:color w:val="000000"/>
          <w:sz w:val="28"/>
          <w:szCs w:val="28"/>
        </w:rPr>
      </w:pPr>
    </w:p>
    <w:p w:rsidR="006B2E58" w:rsidRPr="006B2E58" w:rsidRDefault="006B2E58" w:rsidP="006B2E58">
      <w:pPr>
        <w:jc w:val="both"/>
        <w:rPr>
          <w:color w:val="000000"/>
          <w:sz w:val="28"/>
          <w:szCs w:val="28"/>
        </w:rPr>
      </w:pPr>
      <w:r w:rsidRPr="006B2E58">
        <w:rPr>
          <w:color w:val="000000"/>
          <w:sz w:val="28"/>
          <w:szCs w:val="28"/>
        </w:rPr>
        <w:t>Глава Администрации</w:t>
      </w:r>
    </w:p>
    <w:p w:rsidR="006B2E58" w:rsidRPr="006B2E58" w:rsidRDefault="006B2E58" w:rsidP="006B2E58">
      <w:pPr>
        <w:jc w:val="both"/>
        <w:rPr>
          <w:color w:val="000000"/>
          <w:sz w:val="20"/>
          <w:szCs w:val="20"/>
        </w:rPr>
      </w:pPr>
      <w:r w:rsidRPr="006B2E58">
        <w:rPr>
          <w:rFonts w:eastAsia="Calibri"/>
          <w:color w:val="000000"/>
          <w:sz w:val="28"/>
          <w:szCs w:val="28"/>
        </w:rPr>
        <w:t xml:space="preserve">Кутейниковского </w:t>
      </w:r>
      <w:r w:rsidRPr="006B2E58">
        <w:rPr>
          <w:color w:val="000000"/>
          <w:sz w:val="28"/>
          <w:szCs w:val="28"/>
        </w:rPr>
        <w:t>сельского поселения</w:t>
      </w:r>
      <w:r w:rsidRPr="006B2E58">
        <w:rPr>
          <w:color w:val="000000"/>
          <w:sz w:val="28"/>
          <w:szCs w:val="28"/>
        </w:rPr>
        <w:tab/>
        <w:t xml:space="preserve">                               М.А. </w:t>
      </w:r>
      <w:proofErr w:type="spellStart"/>
      <w:r w:rsidRPr="006B2E58">
        <w:rPr>
          <w:color w:val="000000"/>
          <w:sz w:val="28"/>
          <w:szCs w:val="28"/>
        </w:rPr>
        <w:t>Карпушин</w:t>
      </w:r>
      <w:proofErr w:type="spellEnd"/>
      <w:r w:rsidRPr="006B2E58">
        <w:rPr>
          <w:color w:val="000000"/>
          <w:sz w:val="28"/>
          <w:szCs w:val="28"/>
        </w:rPr>
        <w:tab/>
      </w:r>
      <w:r w:rsidRPr="006B2E58">
        <w:rPr>
          <w:color w:val="000000"/>
          <w:sz w:val="28"/>
          <w:szCs w:val="28"/>
        </w:rPr>
        <w:tab/>
      </w:r>
      <w:r w:rsidRPr="006B2E58">
        <w:rPr>
          <w:color w:val="000000"/>
          <w:sz w:val="28"/>
          <w:szCs w:val="28"/>
        </w:rPr>
        <w:tab/>
      </w:r>
      <w:r w:rsidRPr="006B2E58">
        <w:rPr>
          <w:color w:val="000000"/>
          <w:sz w:val="28"/>
          <w:szCs w:val="28"/>
        </w:rPr>
        <w:tab/>
      </w:r>
      <w:r w:rsidRPr="006B2E58">
        <w:rPr>
          <w:color w:val="000000"/>
          <w:sz w:val="28"/>
          <w:szCs w:val="28"/>
        </w:rPr>
        <w:tab/>
      </w:r>
      <w:r w:rsidRPr="006B2E58">
        <w:rPr>
          <w:color w:val="000000"/>
          <w:sz w:val="28"/>
          <w:szCs w:val="28"/>
        </w:rPr>
        <w:tab/>
      </w:r>
    </w:p>
    <w:p w:rsidR="006B2E58" w:rsidRPr="006B2E58" w:rsidRDefault="006B2E58" w:rsidP="006B2E58">
      <w:pPr>
        <w:jc w:val="both"/>
        <w:rPr>
          <w:color w:val="000000"/>
          <w:sz w:val="20"/>
          <w:szCs w:val="20"/>
        </w:rPr>
      </w:pPr>
    </w:p>
    <w:p w:rsidR="006B2E58" w:rsidRPr="006B2E58" w:rsidRDefault="006B2E58" w:rsidP="006B2E58">
      <w:pPr>
        <w:jc w:val="both"/>
        <w:rPr>
          <w:color w:val="000000"/>
          <w:sz w:val="20"/>
          <w:szCs w:val="20"/>
        </w:rPr>
      </w:pPr>
    </w:p>
    <w:p w:rsidR="006B2E58" w:rsidRPr="006B2E58" w:rsidRDefault="006B2E58" w:rsidP="006B2E58">
      <w:pPr>
        <w:jc w:val="both"/>
        <w:rPr>
          <w:color w:val="000000"/>
          <w:sz w:val="20"/>
          <w:szCs w:val="20"/>
        </w:rPr>
      </w:pPr>
    </w:p>
    <w:p w:rsidR="006B2E58" w:rsidRPr="006B2E58" w:rsidRDefault="006B2E58" w:rsidP="006B2E58">
      <w:pPr>
        <w:jc w:val="both"/>
        <w:rPr>
          <w:color w:val="000000"/>
          <w:sz w:val="20"/>
          <w:szCs w:val="20"/>
        </w:rPr>
      </w:pPr>
      <w:proofErr w:type="gramStart"/>
      <w:r w:rsidRPr="006B2E58">
        <w:rPr>
          <w:color w:val="000000"/>
          <w:sz w:val="20"/>
          <w:szCs w:val="20"/>
        </w:rPr>
        <w:t>постановление</w:t>
      </w:r>
      <w:proofErr w:type="gramEnd"/>
      <w:r w:rsidRPr="006B2E58">
        <w:rPr>
          <w:color w:val="000000"/>
          <w:sz w:val="20"/>
          <w:szCs w:val="20"/>
        </w:rPr>
        <w:t xml:space="preserve"> вносит </w:t>
      </w:r>
    </w:p>
    <w:p w:rsidR="006B2E58" w:rsidRPr="006B2E58" w:rsidRDefault="006B2E58" w:rsidP="006B2E58">
      <w:pPr>
        <w:jc w:val="both"/>
        <w:rPr>
          <w:color w:val="000000"/>
          <w:sz w:val="20"/>
          <w:szCs w:val="20"/>
        </w:rPr>
      </w:pPr>
      <w:proofErr w:type="gramStart"/>
      <w:r w:rsidRPr="006B2E58">
        <w:rPr>
          <w:color w:val="000000"/>
          <w:sz w:val="20"/>
          <w:szCs w:val="20"/>
        </w:rPr>
        <w:t>сектор</w:t>
      </w:r>
      <w:proofErr w:type="gramEnd"/>
      <w:r w:rsidRPr="006B2E58">
        <w:rPr>
          <w:color w:val="000000"/>
          <w:sz w:val="20"/>
          <w:szCs w:val="20"/>
        </w:rPr>
        <w:t xml:space="preserve"> экономики и финансов</w:t>
      </w:r>
    </w:p>
    <w:p w:rsidR="006B2E58" w:rsidRPr="006B2E58" w:rsidRDefault="006B2E58" w:rsidP="006B2E58">
      <w:pPr>
        <w:ind w:left="6237"/>
        <w:jc w:val="right"/>
        <w:rPr>
          <w:color w:val="000000"/>
          <w:sz w:val="20"/>
          <w:szCs w:val="20"/>
        </w:rPr>
      </w:pPr>
    </w:p>
    <w:p w:rsidR="006B2E58" w:rsidRPr="006B2E58" w:rsidRDefault="006B2E58" w:rsidP="006B2E58">
      <w:pPr>
        <w:ind w:left="6237"/>
        <w:jc w:val="right"/>
        <w:rPr>
          <w:color w:val="000000"/>
          <w:sz w:val="20"/>
          <w:szCs w:val="20"/>
        </w:rPr>
      </w:pPr>
    </w:p>
    <w:p w:rsidR="006B2E58" w:rsidRPr="006B2E58" w:rsidRDefault="006B2E58" w:rsidP="006B2E58">
      <w:pPr>
        <w:ind w:left="6237"/>
        <w:jc w:val="right"/>
        <w:rPr>
          <w:color w:val="000000"/>
          <w:sz w:val="20"/>
          <w:szCs w:val="20"/>
        </w:rPr>
      </w:pPr>
    </w:p>
    <w:p w:rsidR="006B2E58" w:rsidRPr="006B2E58" w:rsidRDefault="006B2E58" w:rsidP="006B2E58">
      <w:pPr>
        <w:ind w:left="6237"/>
        <w:jc w:val="right"/>
        <w:rPr>
          <w:color w:val="000000"/>
          <w:sz w:val="20"/>
          <w:szCs w:val="20"/>
        </w:rPr>
      </w:pPr>
      <w:r w:rsidRPr="006B2E58">
        <w:rPr>
          <w:color w:val="000000"/>
          <w:sz w:val="20"/>
          <w:szCs w:val="20"/>
        </w:rPr>
        <w:t>Приложение</w:t>
      </w:r>
    </w:p>
    <w:p w:rsidR="006B2E58" w:rsidRPr="006B2E58" w:rsidRDefault="006B2E58" w:rsidP="006B2E58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6B2E58">
        <w:rPr>
          <w:color w:val="000000"/>
          <w:sz w:val="20"/>
          <w:szCs w:val="20"/>
        </w:rPr>
        <w:t>к</w:t>
      </w:r>
      <w:proofErr w:type="gramEnd"/>
      <w:r w:rsidRPr="006B2E58">
        <w:rPr>
          <w:color w:val="000000"/>
          <w:sz w:val="20"/>
          <w:szCs w:val="20"/>
        </w:rPr>
        <w:t xml:space="preserve"> постановлению Администрации</w:t>
      </w:r>
    </w:p>
    <w:p w:rsidR="006B2E58" w:rsidRPr="006B2E58" w:rsidRDefault="006B2E58" w:rsidP="006B2E58">
      <w:pPr>
        <w:ind w:left="6237"/>
        <w:jc w:val="right"/>
        <w:rPr>
          <w:color w:val="000000"/>
          <w:sz w:val="20"/>
          <w:szCs w:val="20"/>
        </w:rPr>
      </w:pPr>
      <w:r w:rsidRPr="006B2E58">
        <w:rPr>
          <w:color w:val="000000"/>
          <w:sz w:val="20"/>
          <w:szCs w:val="20"/>
        </w:rPr>
        <w:t xml:space="preserve">Кутейниковского сельского поселения от 03.04.2025г. № 78 </w:t>
      </w:r>
    </w:p>
    <w:p w:rsidR="006B2E58" w:rsidRPr="006B2E58" w:rsidRDefault="006B2E58" w:rsidP="006B2E58">
      <w:pPr>
        <w:rPr>
          <w:color w:val="000000"/>
          <w:sz w:val="20"/>
          <w:szCs w:val="20"/>
        </w:rPr>
      </w:pPr>
    </w:p>
    <w:p w:rsidR="006B2E58" w:rsidRPr="006B2E58" w:rsidRDefault="006B2E58" w:rsidP="006B2E58">
      <w:pPr>
        <w:ind w:left="6237"/>
        <w:jc w:val="right"/>
        <w:rPr>
          <w:color w:val="000000"/>
          <w:sz w:val="20"/>
          <w:szCs w:val="20"/>
        </w:rPr>
      </w:pPr>
    </w:p>
    <w:p w:rsidR="006B2E58" w:rsidRPr="006B2E58" w:rsidRDefault="006B2E58" w:rsidP="006B2E58">
      <w:pPr>
        <w:ind w:left="6237"/>
        <w:jc w:val="right"/>
        <w:rPr>
          <w:color w:val="000000"/>
          <w:sz w:val="20"/>
          <w:szCs w:val="20"/>
        </w:rPr>
      </w:pPr>
      <w:r w:rsidRPr="006B2E58">
        <w:rPr>
          <w:color w:val="000000"/>
          <w:sz w:val="20"/>
          <w:szCs w:val="20"/>
        </w:rPr>
        <w:t xml:space="preserve">«Приложение  </w:t>
      </w:r>
    </w:p>
    <w:p w:rsidR="006B2E58" w:rsidRPr="006B2E58" w:rsidRDefault="006B2E58" w:rsidP="006B2E58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6B2E58">
        <w:rPr>
          <w:color w:val="000000"/>
          <w:sz w:val="20"/>
          <w:szCs w:val="20"/>
        </w:rPr>
        <w:t>к</w:t>
      </w:r>
      <w:proofErr w:type="gramEnd"/>
      <w:r w:rsidRPr="006B2E58">
        <w:rPr>
          <w:color w:val="000000"/>
          <w:sz w:val="20"/>
          <w:szCs w:val="20"/>
        </w:rPr>
        <w:t> постановлению</w:t>
      </w:r>
    </w:p>
    <w:p w:rsidR="006B2E58" w:rsidRPr="006B2E58" w:rsidRDefault="006B2E58" w:rsidP="006B2E58">
      <w:pPr>
        <w:ind w:left="6237"/>
        <w:jc w:val="right"/>
        <w:rPr>
          <w:color w:val="000000"/>
          <w:sz w:val="20"/>
          <w:szCs w:val="20"/>
        </w:rPr>
      </w:pPr>
      <w:r w:rsidRPr="006B2E58">
        <w:rPr>
          <w:color w:val="000000"/>
          <w:sz w:val="20"/>
          <w:szCs w:val="20"/>
        </w:rPr>
        <w:t xml:space="preserve">Администрации </w:t>
      </w:r>
    </w:p>
    <w:p w:rsidR="006B2E58" w:rsidRPr="006B2E58" w:rsidRDefault="006B2E58" w:rsidP="006B2E58">
      <w:pPr>
        <w:ind w:left="6237"/>
        <w:jc w:val="right"/>
        <w:rPr>
          <w:color w:val="000000"/>
          <w:sz w:val="20"/>
          <w:szCs w:val="20"/>
        </w:rPr>
      </w:pPr>
      <w:r w:rsidRPr="006B2E58">
        <w:rPr>
          <w:color w:val="000000"/>
          <w:sz w:val="20"/>
          <w:szCs w:val="20"/>
        </w:rPr>
        <w:t>Кутейниковского</w:t>
      </w:r>
    </w:p>
    <w:p w:rsidR="006B2E58" w:rsidRPr="006B2E58" w:rsidRDefault="006B2E58" w:rsidP="006B2E58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6B2E58">
        <w:rPr>
          <w:color w:val="000000"/>
          <w:sz w:val="20"/>
          <w:szCs w:val="20"/>
        </w:rPr>
        <w:t>сельского</w:t>
      </w:r>
      <w:proofErr w:type="gramEnd"/>
      <w:r w:rsidRPr="006B2E58">
        <w:rPr>
          <w:color w:val="000000"/>
          <w:sz w:val="20"/>
          <w:szCs w:val="20"/>
        </w:rPr>
        <w:t xml:space="preserve"> поселения </w:t>
      </w:r>
    </w:p>
    <w:p w:rsidR="006B2E58" w:rsidRPr="006B2E58" w:rsidRDefault="006B2E58" w:rsidP="006B2E58">
      <w:pPr>
        <w:ind w:left="6237"/>
        <w:jc w:val="right"/>
        <w:rPr>
          <w:color w:val="000000"/>
          <w:sz w:val="20"/>
          <w:szCs w:val="20"/>
        </w:rPr>
      </w:pPr>
      <w:proofErr w:type="gramStart"/>
      <w:r w:rsidRPr="006B2E58">
        <w:rPr>
          <w:color w:val="000000"/>
          <w:sz w:val="20"/>
          <w:szCs w:val="20"/>
        </w:rPr>
        <w:t>от</w:t>
      </w:r>
      <w:proofErr w:type="gramEnd"/>
      <w:r w:rsidRPr="006B2E58">
        <w:rPr>
          <w:color w:val="000000"/>
          <w:sz w:val="20"/>
          <w:szCs w:val="20"/>
        </w:rPr>
        <w:t> 30.10.2018 № 134</w:t>
      </w:r>
    </w:p>
    <w:p w:rsidR="006B2E58" w:rsidRPr="006B2E58" w:rsidRDefault="006B2E58" w:rsidP="006B2E58">
      <w:pPr>
        <w:ind w:firstLine="567"/>
        <w:jc w:val="both"/>
        <w:rPr>
          <w:color w:val="000000"/>
          <w:kern w:val="2"/>
          <w:lang w:eastAsia="en-US"/>
        </w:rPr>
      </w:pPr>
    </w:p>
    <w:p w:rsidR="006B2E58" w:rsidRPr="006B2E58" w:rsidRDefault="006B2E58" w:rsidP="006B2E58">
      <w:pPr>
        <w:ind w:firstLine="567"/>
        <w:jc w:val="both"/>
        <w:rPr>
          <w:color w:val="000000"/>
        </w:rPr>
      </w:pPr>
      <w:r w:rsidRPr="006B2E58">
        <w:rPr>
          <w:color w:val="000000"/>
          <w:kern w:val="2"/>
          <w:lang w:eastAsia="en-US"/>
        </w:rPr>
        <w:t xml:space="preserve">1. Паспорт </w:t>
      </w:r>
      <w:r w:rsidRPr="006B2E58">
        <w:rPr>
          <w:color w:val="000000"/>
        </w:rPr>
        <w:t>муниципальной программы Кутейниковского сельского поселения «Энергоэффективность и развитие энергетики» изложить в следующей редакции:</w:t>
      </w:r>
    </w:p>
    <w:p w:rsidR="006B2E58" w:rsidRPr="006B2E58" w:rsidRDefault="006B2E58" w:rsidP="006B2E58">
      <w:pPr>
        <w:jc w:val="center"/>
        <w:rPr>
          <w:color w:val="000000"/>
          <w:szCs w:val="20"/>
        </w:rPr>
      </w:pPr>
    </w:p>
    <w:p w:rsidR="006B2E58" w:rsidRPr="006B2E58" w:rsidRDefault="006B2E58" w:rsidP="006B2E58">
      <w:pPr>
        <w:jc w:val="center"/>
        <w:rPr>
          <w:color w:val="000000"/>
          <w:szCs w:val="20"/>
        </w:rPr>
      </w:pPr>
      <w:r w:rsidRPr="006B2E58">
        <w:rPr>
          <w:color w:val="000000"/>
          <w:szCs w:val="20"/>
        </w:rPr>
        <w:t>II. ПАСПОРТ</w:t>
      </w:r>
    </w:p>
    <w:p w:rsidR="006B2E58" w:rsidRPr="006B2E58" w:rsidRDefault="006B2E58" w:rsidP="006B2E58">
      <w:pPr>
        <w:jc w:val="center"/>
        <w:rPr>
          <w:color w:val="000000"/>
          <w:szCs w:val="20"/>
        </w:rPr>
      </w:pPr>
      <w:proofErr w:type="gramStart"/>
      <w:r w:rsidRPr="006B2E58">
        <w:rPr>
          <w:color w:val="000000"/>
          <w:szCs w:val="20"/>
        </w:rPr>
        <w:t>муниципальной</w:t>
      </w:r>
      <w:proofErr w:type="gramEnd"/>
      <w:r w:rsidRPr="006B2E58">
        <w:rPr>
          <w:color w:val="000000"/>
          <w:szCs w:val="20"/>
        </w:rPr>
        <w:t xml:space="preserve"> программы </w:t>
      </w:r>
      <w:r w:rsidRPr="006B2E58">
        <w:rPr>
          <w:color w:val="000000"/>
          <w:szCs w:val="28"/>
        </w:rPr>
        <w:t>Кутейниковского сельского поселения</w:t>
      </w:r>
    </w:p>
    <w:p w:rsidR="006B2E58" w:rsidRPr="006B2E58" w:rsidRDefault="006B2E58" w:rsidP="006B2E58">
      <w:pPr>
        <w:jc w:val="center"/>
        <w:rPr>
          <w:color w:val="000000"/>
          <w:szCs w:val="20"/>
        </w:rPr>
      </w:pPr>
      <w:r w:rsidRPr="006B2E58">
        <w:rPr>
          <w:color w:val="000000"/>
          <w:szCs w:val="20"/>
        </w:rPr>
        <w:t>«Энергоэффективность и развитие энергетики»</w:t>
      </w:r>
    </w:p>
    <w:p w:rsidR="006B2E58" w:rsidRPr="006B2E58" w:rsidRDefault="006B2E58" w:rsidP="006B2E58">
      <w:pPr>
        <w:jc w:val="center"/>
        <w:rPr>
          <w:color w:val="000000"/>
          <w:sz w:val="14"/>
          <w:szCs w:val="20"/>
        </w:rPr>
      </w:pPr>
    </w:p>
    <w:p w:rsidR="006B2E58" w:rsidRPr="006B2E58" w:rsidRDefault="006B2E58" w:rsidP="006B2E58">
      <w:pPr>
        <w:jc w:val="center"/>
        <w:rPr>
          <w:color w:val="000000"/>
          <w:szCs w:val="20"/>
        </w:rPr>
      </w:pPr>
      <w:r w:rsidRPr="006B2E58">
        <w:rPr>
          <w:color w:val="000000"/>
          <w:szCs w:val="20"/>
        </w:rPr>
        <w:t>1. Основные положения</w:t>
      </w:r>
    </w:p>
    <w:p w:rsidR="006B2E58" w:rsidRPr="006B2E58" w:rsidRDefault="006B2E58" w:rsidP="006B2E58">
      <w:pPr>
        <w:ind w:left="720"/>
        <w:rPr>
          <w:color w:val="000000"/>
          <w:sz w:val="14"/>
          <w:szCs w:val="20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8"/>
        <w:gridCol w:w="1912"/>
        <w:gridCol w:w="189"/>
        <w:gridCol w:w="7294"/>
      </w:tblGrid>
      <w:tr w:rsidR="006B2E58" w:rsidRPr="006B2E58" w:rsidTr="006B2E58">
        <w:tc>
          <w:tcPr>
            <w:tcW w:w="644" w:type="dxa"/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1.1.</w:t>
            </w:r>
          </w:p>
        </w:tc>
        <w:tc>
          <w:tcPr>
            <w:tcW w:w="4186" w:type="dxa"/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 xml:space="preserve">Куратор муниципальной программы </w:t>
            </w:r>
          </w:p>
        </w:tc>
        <w:tc>
          <w:tcPr>
            <w:tcW w:w="260" w:type="dxa"/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–</w:t>
            </w:r>
          </w:p>
        </w:tc>
        <w:tc>
          <w:tcPr>
            <w:tcW w:w="16457" w:type="dxa"/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jc w:val="both"/>
              <w:rPr>
                <w:color w:val="000000"/>
                <w:szCs w:val="20"/>
              </w:rPr>
            </w:pPr>
            <w:proofErr w:type="spellStart"/>
            <w:r w:rsidRPr="006B2E58">
              <w:rPr>
                <w:color w:val="000000"/>
                <w:szCs w:val="20"/>
              </w:rPr>
              <w:t>Карпушин</w:t>
            </w:r>
            <w:proofErr w:type="spellEnd"/>
            <w:r w:rsidRPr="006B2E58">
              <w:rPr>
                <w:color w:val="000000"/>
                <w:szCs w:val="20"/>
              </w:rPr>
              <w:t xml:space="preserve"> Максим Алексеевич, Глава Администрации Кутейниковского сельского поселения </w:t>
            </w:r>
          </w:p>
        </w:tc>
      </w:tr>
      <w:tr w:rsidR="006B2E58" w:rsidRPr="006B2E58" w:rsidTr="006B2E58">
        <w:tc>
          <w:tcPr>
            <w:tcW w:w="644" w:type="dxa"/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1.2.</w:t>
            </w:r>
          </w:p>
        </w:tc>
        <w:tc>
          <w:tcPr>
            <w:tcW w:w="4186" w:type="dxa"/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60" w:type="dxa"/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–</w:t>
            </w:r>
          </w:p>
        </w:tc>
        <w:tc>
          <w:tcPr>
            <w:tcW w:w="16457" w:type="dxa"/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jc w:val="both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Администрация Кутейниковского сельского поселения (Василенко Татьяна Владимировна, специалист 1 категории по вопросам ЧС, пожарной безопасности, архивной работе, ЖКХ)</w:t>
            </w:r>
          </w:p>
        </w:tc>
      </w:tr>
      <w:tr w:rsidR="006B2E58" w:rsidRPr="006B2E58" w:rsidTr="006B2E58">
        <w:tc>
          <w:tcPr>
            <w:tcW w:w="644" w:type="dxa"/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1.3.</w:t>
            </w:r>
          </w:p>
        </w:tc>
        <w:tc>
          <w:tcPr>
            <w:tcW w:w="4186" w:type="dxa"/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 xml:space="preserve">Срок реализации муниципальной программы </w:t>
            </w:r>
          </w:p>
        </w:tc>
        <w:tc>
          <w:tcPr>
            <w:tcW w:w="260" w:type="dxa"/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–</w:t>
            </w:r>
          </w:p>
        </w:tc>
        <w:tc>
          <w:tcPr>
            <w:tcW w:w="16457" w:type="dxa"/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jc w:val="both"/>
              <w:rPr>
                <w:color w:val="000000"/>
                <w:szCs w:val="20"/>
              </w:rPr>
            </w:pPr>
            <w:proofErr w:type="gramStart"/>
            <w:r w:rsidRPr="006B2E58">
              <w:rPr>
                <w:color w:val="000000"/>
                <w:szCs w:val="20"/>
              </w:rPr>
              <w:t>этап</w:t>
            </w:r>
            <w:proofErr w:type="gramEnd"/>
            <w:r w:rsidRPr="006B2E58">
              <w:rPr>
                <w:color w:val="000000"/>
                <w:szCs w:val="20"/>
              </w:rPr>
              <w:t xml:space="preserve"> I: 2019 – 2024 годы;</w:t>
            </w:r>
          </w:p>
          <w:p w:rsidR="006B2E58" w:rsidRPr="006B2E58" w:rsidRDefault="006B2E58" w:rsidP="006B2E58">
            <w:pPr>
              <w:jc w:val="both"/>
              <w:rPr>
                <w:color w:val="000000"/>
                <w:szCs w:val="20"/>
              </w:rPr>
            </w:pPr>
            <w:proofErr w:type="gramStart"/>
            <w:r w:rsidRPr="006B2E58">
              <w:rPr>
                <w:color w:val="000000"/>
                <w:szCs w:val="20"/>
              </w:rPr>
              <w:t>этап</w:t>
            </w:r>
            <w:proofErr w:type="gramEnd"/>
            <w:r w:rsidRPr="006B2E58">
              <w:rPr>
                <w:color w:val="000000"/>
                <w:szCs w:val="20"/>
              </w:rPr>
              <w:t xml:space="preserve"> II: 2025 – 2030 годы</w:t>
            </w:r>
          </w:p>
        </w:tc>
      </w:tr>
      <w:tr w:rsidR="006B2E58" w:rsidRPr="006B2E58" w:rsidTr="006B2E58">
        <w:tc>
          <w:tcPr>
            <w:tcW w:w="644" w:type="dxa"/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1.4.</w:t>
            </w:r>
          </w:p>
        </w:tc>
        <w:tc>
          <w:tcPr>
            <w:tcW w:w="4186" w:type="dxa"/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 xml:space="preserve">Цели муниципальной программы </w:t>
            </w:r>
          </w:p>
        </w:tc>
        <w:tc>
          <w:tcPr>
            <w:tcW w:w="260" w:type="dxa"/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–</w:t>
            </w:r>
          </w:p>
        </w:tc>
        <w:tc>
          <w:tcPr>
            <w:tcW w:w="16457" w:type="dxa"/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jc w:val="both"/>
              <w:rPr>
                <w:color w:val="000000"/>
                <w:szCs w:val="20"/>
              </w:rPr>
            </w:pPr>
            <w:proofErr w:type="gramStart"/>
            <w:r w:rsidRPr="006B2E58">
              <w:rPr>
                <w:color w:val="000000"/>
                <w:szCs w:val="20"/>
              </w:rPr>
              <w:t>стимулирование</w:t>
            </w:r>
            <w:proofErr w:type="gramEnd"/>
            <w:r w:rsidRPr="006B2E58">
              <w:rPr>
                <w:color w:val="000000"/>
                <w:szCs w:val="20"/>
              </w:rPr>
              <w:t xml:space="preserve"> энергосбережения, обеспечивающее, в том числе снижение объемов потребления тепловой энергии, потребленной муниципальными учреждениями к 2030 году не менее чем на 10 процентов в сравнении с 2019 годом</w:t>
            </w:r>
          </w:p>
        </w:tc>
      </w:tr>
      <w:tr w:rsidR="006B2E58" w:rsidRPr="006B2E58" w:rsidTr="006B2E58">
        <w:tc>
          <w:tcPr>
            <w:tcW w:w="644" w:type="dxa"/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1.5.</w:t>
            </w:r>
          </w:p>
        </w:tc>
        <w:tc>
          <w:tcPr>
            <w:tcW w:w="4186" w:type="dxa"/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260" w:type="dxa"/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–</w:t>
            </w:r>
          </w:p>
        </w:tc>
        <w:tc>
          <w:tcPr>
            <w:tcW w:w="16457" w:type="dxa"/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jc w:val="both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1 596,5 тыс. рублей, в том числе:</w:t>
            </w:r>
          </w:p>
          <w:p w:rsidR="006B2E58" w:rsidRPr="006B2E58" w:rsidRDefault="006B2E58" w:rsidP="006B2E58">
            <w:pPr>
              <w:jc w:val="both"/>
              <w:rPr>
                <w:color w:val="000000"/>
                <w:szCs w:val="20"/>
              </w:rPr>
            </w:pPr>
            <w:proofErr w:type="gramStart"/>
            <w:r w:rsidRPr="006B2E58">
              <w:rPr>
                <w:color w:val="000000"/>
                <w:szCs w:val="20"/>
              </w:rPr>
              <w:t>этап</w:t>
            </w:r>
            <w:proofErr w:type="gramEnd"/>
            <w:r w:rsidRPr="006B2E58">
              <w:rPr>
                <w:color w:val="000000"/>
                <w:szCs w:val="20"/>
              </w:rPr>
              <w:t xml:space="preserve"> I – 1 259,4 тыс. рублей;</w:t>
            </w:r>
          </w:p>
          <w:p w:rsidR="006B2E58" w:rsidRPr="006B2E58" w:rsidRDefault="006B2E58" w:rsidP="006B2E58">
            <w:pPr>
              <w:jc w:val="both"/>
              <w:rPr>
                <w:i/>
                <w:color w:val="000000"/>
                <w:szCs w:val="20"/>
              </w:rPr>
            </w:pPr>
            <w:proofErr w:type="gramStart"/>
            <w:r w:rsidRPr="006B2E58">
              <w:rPr>
                <w:color w:val="000000"/>
                <w:szCs w:val="20"/>
              </w:rPr>
              <w:t>этап</w:t>
            </w:r>
            <w:proofErr w:type="gramEnd"/>
            <w:r w:rsidRPr="006B2E58">
              <w:rPr>
                <w:color w:val="000000"/>
                <w:szCs w:val="20"/>
              </w:rPr>
              <w:t xml:space="preserve"> II – 337,1 тыс. рублей</w:t>
            </w:r>
          </w:p>
        </w:tc>
      </w:tr>
      <w:tr w:rsidR="006B2E58" w:rsidRPr="006B2E58" w:rsidTr="006B2E58">
        <w:tc>
          <w:tcPr>
            <w:tcW w:w="644" w:type="dxa"/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1.6.</w:t>
            </w:r>
          </w:p>
        </w:tc>
        <w:tc>
          <w:tcPr>
            <w:tcW w:w="4186" w:type="dxa"/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260" w:type="dxa"/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–</w:t>
            </w:r>
          </w:p>
        </w:tc>
        <w:tc>
          <w:tcPr>
            <w:tcW w:w="16457" w:type="dxa"/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jc w:val="both"/>
              <w:rPr>
                <w:color w:val="000000"/>
                <w:szCs w:val="20"/>
                <w:shd w:val="clear" w:color="auto" w:fill="95BFFF"/>
              </w:rPr>
            </w:pPr>
            <w:r w:rsidRPr="006B2E58">
              <w:rPr>
                <w:color w:val="000000"/>
                <w:szCs w:val="20"/>
              </w:rPr>
              <w:t>Муниципальная программа Российской Федерации:</w:t>
            </w:r>
          </w:p>
          <w:p w:rsidR="006B2E58" w:rsidRPr="006B2E58" w:rsidRDefault="006B2E58" w:rsidP="006B2E58">
            <w:pPr>
              <w:jc w:val="both"/>
              <w:rPr>
                <w:color w:val="000000"/>
                <w:sz w:val="18"/>
                <w:szCs w:val="20"/>
              </w:rPr>
            </w:pPr>
            <w:r w:rsidRPr="006B2E58">
              <w:rPr>
                <w:color w:val="000000"/>
                <w:szCs w:val="20"/>
              </w:rPr>
              <w:t xml:space="preserve">Муниципальная программа Российской Федерации «Развитие энергетики», утвержденная постановлением Правительства Российской Федерации от 15.04.2014 № 321; </w:t>
            </w:r>
          </w:p>
          <w:p w:rsidR="006B2E58" w:rsidRPr="006B2E58" w:rsidRDefault="006B2E58" w:rsidP="006B2E58">
            <w:pPr>
              <w:jc w:val="both"/>
              <w:rPr>
                <w:color w:val="000000"/>
                <w:sz w:val="18"/>
                <w:szCs w:val="20"/>
              </w:rPr>
            </w:pPr>
            <w:r w:rsidRPr="006B2E58">
              <w:rPr>
                <w:color w:val="000000"/>
                <w:szCs w:val="20"/>
              </w:rPr>
              <w:t>Муниципальная программа Российской Федерации «Развитие промышленности и повышение ее конкурентоспособности», утвержденная постановлением Правительства Российской Федерации от 15.04.2014 № 328</w:t>
            </w:r>
          </w:p>
        </w:tc>
      </w:tr>
    </w:tbl>
    <w:p w:rsidR="006B2E58" w:rsidRPr="006B2E58" w:rsidRDefault="006B2E58" w:rsidP="006B2E58">
      <w:pPr>
        <w:ind w:left="720"/>
        <w:rPr>
          <w:color w:val="000000"/>
          <w:sz w:val="20"/>
          <w:szCs w:val="20"/>
        </w:rPr>
      </w:pPr>
    </w:p>
    <w:p w:rsidR="006B2E58" w:rsidRPr="006B2E58" w:rsidRDefault="006B2E58" w:rsidP="006B2E58">
      <w:pPr>
        <w:rPr>
          <w:color w:val="000000"/>
          <w:sz w:val="28"/>
          <w:szCs w:val="20"/>
        </w:rPr>
      </w:pPr>
      <w:r w:rsidRPr="006B2E58">
        <w:rPr>
          <w:color w:val="000000"/>
          <w:sz w:val="28"/>
          <w:szCs w:val="20"/>
        </w:rPr>
        <w:br w:type="page"/>
      </w:r>
    </w:p>
    <w:p w:rsidR="006B2E58" w:rsidRDefault="006B2E58" w:rsidP="006B2E58">
      <w:pPr>
        <w:rPr>
          <w:color w:val="000000"/>
          <w:sz w:val="20"/>
          <w:szCs w:val="20"/>
        </w:rPr>
        <w:sectPr w:rsidR="006B2E58" w:rsidSect="00670A9E">
          <w:headerReference w:type="default" r:id="rId13"/>
          <w:footerReference w:type="default" r:id="rId14"/>
          <w:pgSz w:w="11907" w:h="16839" w:code="9"/>
          <w:pgMar w:top="284" w:right="567" w:bottom="1134" w:left="1701" w:header="720" w:footer="187" w:gutter="0"/>
          <w:cols w:space="720"/>
          <w:docGrid w:linePitch="272"/>
        </w:sectPr>
      </w:pPr>
    </w:p>
    <w:p w:rsidR="006B2E58" w:rsidRPr="006B2E58" w:rsidRDefault="006B2E58" w:rsidP="006B2E58">
      <w:pPr>
        <w:widowControl w:val="0"/>
        <w:ind w:firstLine="567"/>
        <w:jc w:val="both"/>
        <w:outlineLvl w:val="2"/>
        <w:rPr>
          <w:color w:val="000000"/>
          <w:sz w:val="28"/>
          <w:szCs w:val="20"/>
        </w:rPr>
      </w:pPr>
      <w:bookmarkStart w:id="4" w:name="_GoBack"/>
      <w:bookmarkEnd w:id="4"/>
      <w:r w:rsidRPr="006B2E58">
        <w:rPr>
          <w:color w:val="000000"/>
          <w:sz w:val="28"/>
          <w:szCs w:val="20"/>
        </w:rPr>
        <w:lastRenderedPageBreak/>
        <w:t>2. Параметры финансового обеспечения муниципальной программы изложить в следующей редакции:</w:t>
      </w:r>
    </w:p>
    <w:p w:rsidR="006B2E58" w:rsidRPr="006B2E58" w:rsidRDefault="006B2E58" w:rsidP="006B2E58">
      <w:pPr>
        <w:widowControl w:val="0"/>
        <w:ind w:firstLine="567"/>
        <w:jc w:val="both"/>
        <w:outlineLvl w:val="2"/>
        <w:rPr>
          <w:color w:val="000000"/>
          <w:sz w:val="28"/>
          <w:szCs w:val="20"/>
        </w:rPr>
      </w:pPr>
    </w:p>
    <w:p w:rsidR="006B2E58" w:rsidRPr="006B2E58" w:rsidRDefault="006B2E58" w:rsidP="006B2E58">
      <w:pPr>
        <w:widowControl w:val="0"/>
        <w:jc w:val="center"/>
        <w:outlineLvl w:val="2"/>
        <w:rPr>
          <w:color w:val="000000"/>
          <w:sz w:val="28"/>
          <w:szCs w:val="20"/>
        </w:rPr>
      </w:pPr>
      <w:r w:rsidRPr="006B2E58">
        <w:rPr>
          <w:color w:val="000000"/>
          <w:sz w:val="28"/>
          <w:szCs w:val="20"/>
        </w:rPr>
        <w:t>«4. Параметры финансового обеспечения муниципальной программы</w:t>
      </w:r>
    </w:p>
    <w:p w:rsidR="006B2E58" w:rsidRPr="006B2E58" w:rsidRDefault="006B2E58" w:rsidP="006B2E58">
      <w:pPr>
        <w:widowControl w:val="0"/>
        <w:jc w:val="center"/>
        <w:outlineLvl w:val="2"/>
        <w:rPr>
          <w:color w:val="000000"/>
          <w:sz w:val="28"/>
          <w:szCs w:val="20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8"/>
        <w:gridCol w:w="6347"/>
        <w:gridCol w:w="1701"/>
        <w:gridCol w:w="2375"/>
        <w:gridCol w:w="2226"/>
        <w:gridCol w:w="1636"/>
      </w:tblGrid>
      <w:tr w:rsidR="006B2E58" w:rsidRPr="006B2E58" w:rsidTr="006B2E58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 xml:space="preserve">№ </w:t>
            </w:r>
          </w:p>
          <w:p w:rsidR="006B2E58" w:rsidRPr="006B2E58" w:rsidRDefault="006B2E58" w:rsidP="006B2E5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proofErr w:type="gramStart"/>
            <w:r w:rsidRPr="006B2E58">
              <w:rPr>
                <w:color w:val="000000"/>
                <w:szCs w:val="20"/>
              </w:rPr>
              <w:t>п</w:t>
            </w:r>
            <w:proofErr w:type="gramEnd"/>
            <w:r w:rsidRPr="006B2E58">
              <w:rPr>
                <w:color w:val="000000"/>
                <w:szCs w:val="20"/>
              </w:rPr>
              <w:t>/п</w:t>
            </w:r>
          </w:p>
        </w:tc>
        <w:tc>
          <w:tcPr>
            <w:tcW w:w="6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 xml:space="preserve">Наименование муниципальной программы, </w:t>
            </w:r>
          </w:p>
          <w:p w:rsidR="006B2E58" w:rsidRPr="006B2E58" w:rsidRDefault="006B2E58" w:rsidP="006B2E58">
            <w:pPr>
              <w:widowControl w:val="0"/>
              <w:jc w:val="center"/>
              <w:rPr>
                <w:color w:val="000000"/>
                <w:szCs w:val="20"/>
              </w:rPr>
            </w:pPr>
            <w:proofErr w:type="gramStart"/>
            <w:r w:rsidRPr="006B2E58">
              <w:rPr>
                <w:color w:val="000000"/>
                <w:szCs w:val="20"/>
              </w:rPr>
              <w:t>структурного</w:t>
            </w:r>
            <w:proofErr w:type="gramEnd"/>
            <w:r w:rsidRPr="006B2E58">
              <w:rPr>
                <w:color w:val="000000"/>
                <w:szCs w:val="20"/>
              </w:rPr>
              <w:t xml:space="preserve"> элемента, источник финансового обеспечения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Объем расходов по годам реализации (тыс. рублей)</w:t>
            </w:r>
          </w:p>
        </w:tc>
      </w:tr>
      <w:tr w:rsidR="006B2E58" w:rsidRPr="006B2E58" w:rsidTr="006B2E58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6B2E58">
              <w:rPr>
                <w:color w:val="000000"/>
                <w:sz w:val="28"/>
                <w:szCs w:val="20"/>
              </w:rPr>
              <w:t xml:space="preserve">2025 г.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6B2E58">
              <w:rPr>
                <w:color w:val="000000"/>
                <w:sz w:val="28"/>
                <w:szCs w:val="20"/>
              </w:rPr>
              <w:t>2026 г.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6B2E58">
              <w:rPr>
                <w:color w:val="000000"/>
                <w:sz w:val="28"/>
                <w:szCs w:val="20"/>
              </w:rPr>
              <w:t>2027 г.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proofErr w:type="gramStart"/>
            <w:r w:rsidRPr="006B2E58">
              <w:rPr>
                <w:color w:val="000000"/>
                <w:sz w:val="28"/>
                <w:szCs w:val="20"/>
              </w:rPr>
              <w:t>всего</w:t>
            </w:r>
            <w:proofErr w:type="gramEnd"/>
          </w:p>
        </w:tc>
      </w:tr>
    </w:tbl>
    <w:p w:rsidR="006B2E58" w:rsidRPr="006B2E58" w:rsidRDefault="006B2E58" w:rsidP="006B2E58">
      <w:pPr>
        <w:rPr>
          <w:color w:val="000000"/>
          <w:sz w:val="2"/>
          <w:szCs w:val="20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8"/>
        <w:gridCol w:w="6347"/>
        <w:gridCol w:w="1701"/>
        <w:gridCol w:w="2375"/>
        <w:gridCol w:w="2226"/>
        <w:gridCol w:w="1636"/>
      </w:tblGrid>
      <w:tr w:rsidR="006B2E58" w:rsidRPr="006B2E58" w:rsidTr="006B2E58">
        <w:trPr>
          <w:tblHeader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1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4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6</w:t>
            </w:r>
          </w:p>
        </w:tc>
      </w:tr>
      <w:tr w:rsidR="006B2E58" w:rsidRPr="006B2E58" w:rsidTr="006B2E58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ind w:left="108" w:hanging="108"/>
              <w:jc w:val="center"/>
              <w:outlineLvl w:val="2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1.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outlineLvl w:val="2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Муниципальная программа Кутейниковского сельского поселения «Энергоэффективность и развитие энергетики»,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127,1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0,0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0,0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337,1</w:t>
            </w:r>
          </w:p>
        </w:tc>
      </w:tr>
      <w:tr w:rsidR="006B2E58" w:rsidRPr="006B2E58" w:rsidTr="006B2E58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rPr>
                <w:color w:val="00000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rPr>
                <w:color w:val="000000"/>
                <w:szCs w:val="20"/>
              </w:rPr>
            </w:pPr>
            <w:proofErr w:type="gramStart"/>
            <w:r w:rsidRPr="006B2E58">
              <w:rPr>
                <w:color w:val="000000"/>
                <w:szCs w:val="20"/>
              </w:rPr>
              <w:t>бюджет</w:t>
            </w:r>
            <w:proofErr w:type="gramEnd"/>
            <w:r w:rsidRPr="006B2E58">
              <w:rPr>
                <w:color w:val="000000"/>
                <w:szCs w:val="20"/>
              </w:rPr>
              <w:t xml:space="preserve"> поселения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127,1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0,0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0,0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337,1</w:t>
            </w:r>
          </w:p>
        </w:tc>
      </w:tr>
      <w:tr w:rsidR="006B2E58" w:rsidRPr="006B2E58" w:rsidTr="006B2E58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rPr>
                <w:color w:val="00000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rPr>
                <w:color w:val="000000"/>
                <w:szCs w:val="20"/>
              </w:rPr>
            </w:pPr>
            <w:proofErr w:type="gramStart"/>
            <w:r w:rsidRPr="006B2E58">
              <w:rPr>
                <w:color w:val="000000"/>
                <w:szCs w:val="20"/>
              </w:rPr>
              <w:t>безвозмездные</w:t>
            </w:r>
            <w:proofErr w:type="gramEnd"/>
            <w:r w:rsidRPr="006B2E58">
              <w:rPr>
                <w:color w:val="000000"/>
                <w:szCs w:val="20"/>
              </w:rPr>
              <w:t xml:space="preserve"> поступления в бюджет поселения, в том числе за счет средств: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ind w:left="108" w:hanging="108"/>
              <w:jc w:val="center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ind w:left="108" w:hanging="108"/>
              <w:jc w:val="center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ind w:left="108" w:hanging="108"/>
              <w:jc w:val="center"/>
              <w:outlineLvl w:val="2"/>
              <w:rPr>
                <w:color w:val="00000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ind w:left="108" w:hanging="108"/>
              <w:jc w:val="center"/>
              <w:outlineLvl w:val="2"/>
              <w:rPr>
                <w:color w:val="000000"/>
                <w:szCs w:val="20"/>
              </w:rPr>
            </w:pPr>
          </w:p>
        </w:tc>
      </w:tr>
      <w:tr w:rsidR="006B2E58" w:rsidRPr="006B2E58" w:rsidTr="006B2E58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rPr>
                <w:color w:val="00000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rPr>
                <w:color w:val="000000"/>
                <w:szCs w:val="20"/>
              </w:rPr>
            </w:pPr>
            <w:proofErr w:type="gramStart"/>
            <w:r w:rsidRPr="006B2E58">
              <w:rPr>
                <w:color w:val="000000"/>
                <w:szCs w:val="20"/>
              </w:rPr>
              <w:t>областного</w:t>
            </w:r>
            <w:proofErr w:type="gramEnd"/>
            <w:r w:rsidRPr="006B2E58">
              <w:rPr>
                <w:color w:val="000000"/>
                <w:szCs w:val="20"/>
              </w:rPr>
              <w:t xml:space="preserve">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0,0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ind w:left="108" w:hanging="108"/>
              <w:jc w:val="center"/>
              <w:outlineLvl w:val="2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0,0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ind w:left="108" w:hanging="108"/>
              <w:jc w:val="center"/>
              <w:outlineLvl w:val="2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0,0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0,0</w:t>
            </w:r>
          </w:p>
        </w:tc>
      </w:tr>
      <w:tr w:rsidR="006B2E58" w:rsidRPr="006B2E58" w:rsidTr="006B2E58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rPr>
                <w:color w:val="00000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rPr>
                <w:color w:val="000000"/>
                <w:szCs w:val="20"/>
              </w:rPr>
            </w:pPr>
            <w:proofErr w:type="gramStart"/>
            <w:r w:rsidRPr="006B2E58">
              <w:rPr>
                <w:color w:val="000000"/>
                <w:szCs w:val="20"/>
              </w:rPr>
              <w:t>внебюджетные</w:t>
            </w:r>
            <w:proofErr w:type="gramEnd"/>
            <w:r w:rsidRPr="006B2E58">
              <w:rPr>
                <w:color w:val="000000"/>
                <w:szCs w:val="20"/>
              </w:rPr>
              <w:t xml:space="preserve">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0,0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0,0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0,0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0,0</w:t>
            </w:r>
          </w:p>
        </w:tc>
      </w:tr>
      <w:tr w:rsidR="006B2E58" w:rsidRPr="006B2E58" w:rsidTr="006B2E58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2.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Комплекс процессных мероприятий «</w:t>
            </w:r>
            <w:r w:rsidRPr="006B2E58">
              <w:rPr>
                <w:snapToGrid w:val="0"/>
                <w:color w:val="000000"/>
                <w:szCs w:val="28"/>
              </w:rPr>
              <w:t>Энергосбережение Кутейниковского сельского поселения</w:t>
            </w:r>
            <w:r w:rsidRPr="006B2E58">
              <w:rPr>
                <w:color w:val="000000"/>
                <w:szCs w:val="2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127,1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0,0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0,0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337,1</w:t>
            </w:r>
          </w:p>
        </w:tc>
      </w:tr>
      <w:tr w:rsidR="006B2E58" w:rsidRPr="006B2E58" w:rsidTr="006B2E58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rPr>
                <w:color w:val="00000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rPr>
                <w:color w:val="000000"/>
                <w:szCs w:val="20"/>
              </w:rPr>
            </w:pPr>
            <w:proofErr w:type="gramStart"/>
            <w:r w:rsidRPr="006B2E58">
              <w:rPr>
                <w:color w:val="000000"/>
                <w:szCs w:val="20"/>
              </w:rPr>
              <w:t>бюджет</w:t>
            </w:r>
            <w:proofErr w:type="gramEnd"/>
            <w:r w:rsidRPr="006B2E58">
              <w:rPr>
                <w:color w:val="000000"/>
                <w:szCs w:val="20"/>
              </w:rPr>
              <w:t xml:space="preserve"> поселения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127,1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0,0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0,0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337,1</w:t>
            </w:r>
          </w:p>
        </w:tc>
      </w:tr>
      <w:tr w:rsidR="006B2E58" w:rsidRPr="006B2E58" w:rsidTr="006B2E58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3.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autoSpaceDE w:val="0"/>
              <w:autoSpaceDN w:val="0"/>
              <w:adjustRightInd w:val="0"/>
              <w:outlineLvl w:val="4"/>
              <w:rPr>
                <w:snapToGrid w:val="0"/>
                <w:color w:val="000000"/>
                <w:szCs w:val="28"/>
              </w:rPr>
            </w:pPr>
            <w:r w:rsidRPr="006B2E58">
              <w:rPr>
                <w:color w:val="000000"/>
                <w:szCs w:val="20"/>
              </w:rPr>
              <w:t>Комплекс процессных мероприятий «</w:t>
            </w:r>
            <w:r w:rsidRPr="006B2E58">
              <w:rPr>
                <w:snapToGrid w:val="0"/>
                <w:color w:val="000000"/>
                <w:szCs w:val="28"/>
              </w:rPr>
              <w:t xml:space="preserve">Обеспечение реализации требований повышения </w:t>
            </w:r>
          </w:p>
          <w:p w:rsidR="006B2E58" w:rsidRPr="006B2E58" w:rsidRDefault="006B2E58" w:rsidP="006B2E58">
            <w:pPr>
              <w:widowControl w:val="0"/>
              <w:tabs>
                <w:tab w:val="left" w:pos="5542"/>
              </w:tabs>
              <w:outlineLvl w:val="2"/>
              <w:rPr>
                <w:color w:val="000000"/>
                <w:szCs w:val="20"/>
              </w:rPr>
            </w:pPr>
            <w:proofErr w:type="spellStart"/>
            <w:proofErr w:type="gramStart"/>
            <w:r w:rsidRPr="006B2E58">
              <w:rPr>
                <w:snapToGrid w:val="0"/>
                <w:color w:val="000000"/>
                <w:szCs w:val="28"/>
              </w:rPr>
              <w:t>энергоэффективности</w:t>
            </w:r>
            <w:proofErr w:type="spellEnd"/>
            <w:proofErr w:type="gramEnd"/>
            <w:r w:rsidRPr="006B2E58">
              <w:rPr>
                <w:snapToGrid w:val="0"/>
                <w:color w:val="000000"/>
                <w:szCs w:val="28"/>
              </w:rPr>
              <w:t>, в соответствии с паспортами энергосбережения муниципальных бюджетных учреждений Кутейниковского сельского поселения</w:t>
            </w:r>
            <w:r w:rsidRPr="006B2E58">
              <w:rPr>
                <w:color w:val="000000"/>
                <w:szCs w:val="20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0,0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0,0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0,0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0,0</w:t>
            </w:r>
          </w:p>
        </w:tc>
      </w:tr>
      <w:tr w:rsidR="006B2E58" w:rsidRPr="006B2E58" w:rsidTr="006B2E58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rPr>
                <w:color w:val="00000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rPr>
                <w:color w:val="000000"/>
                <w:szCs w:val="20"/>
              </w:rPr>
            </w:pPr>
            <w:proofErr w:type="gramStart"/>
            <w:r w:rsidRPr="006B2E58">
              <w:rPr>
                <w:color w:val="000000"/>
                <w:szCs w:val="20"/>
              </w:rPr>
              <w:t>бюджет</w:t>
            </w:r>
            <w:proofErr w:type="gramEnd"/>
            <w:r w:rsidRPr="006B2E58">
              <w:rPr>
                <w:color w:val="000000"/>
                <w:szCs w:val="20"/>
              </w:rPr>
              <w:t xml:space="preserve">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0,0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0,0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0,0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0,0</w:t>
            </w:r>
          </w:p>
        </w:tc>
      </w:tr>
    </w:tbl>
    <w:p w:rsidR="006B2E58" w:rsidRPr="006B2E58" w:rsidRDefault="006B2E58" w:rsidP="006B2E58">
      <w:pPr>
        <w:rPr>
          <w:color w:val="000000"/>
          <w:sz w:val="2"/>
          <w:szCs w:val="20"/>
        </w:rPr>
      </w:pPr>
    </w:p>
    <w:p w:rsidR="006B2E58" w:rsidRPr="006B2E58" w:rsidRDefault="006B2E58" w:rsidP="006B2E58">
      <w:pPr>
        <w:rPr>
          <w:color w:val="000000"/>
          <w:sz w:val="2"/>
          <w:szCs w:val="20"/>
        </w:rPr>
      </w:pPr>
    </w:p>
    <w:p w:rsidR="006B2E58" w:rsidRPr="006B2E58" w:rsidRDefault="006B2E58" w:rsidP="006B2E58">
      <w:pPr>
        <w:widowControl w:val="0"/>
        <w:jc w:val="center"/>
        <w:outlineLvl w:val="2"/>
        <w:rPr>
          <w:color w:val="000000"/>
          <w:sz w:val="28"/>
          <w:szCs w:val="20"/>
        </w:rPr>
      </w:pPr>
    </w:p>
    <w:p w:rsidR="006B2E58" w:rsidRPr="006B2E58" w:rsidRDefault="006B2E58" w:rsidP="006B2E58">
      <w:pPr>
        <w:widowControl w:val="0"/>
        <w:jc w:val="center"/>
        <w:outlineLvl w:val="2"/>
        <w:rPr>
          <w:color w:val="000000"/>
          <w:sz w:val="28"/>
          <w:szCs w:val="20"/>
        </w:rPr>
      </w:pPr>
    </w:p>
    <w:p w:rsidR="006B2E58" w:rsidRPr="006B2E58" w:rsidRDefault="006B2E58" w:rsidP="006B2E58">
      <w:pPr>
        <w:widowControl w:val="0"/>
        <w:jc w:val="center"/>
        <w:outlineLvl w:val="2"/>
        <w:rPr>
          <w:color w:val="000000"/>
          <w:sz w:val="28"/>
          <w:szCs w:val="20"/>
        </w:rPr>
      </w:pPr>
    </w:p>
    <w:p w:rsidR="006B2E58" w:rsidRPr="006B2E58" w:rsidRDefault="006B2E58" w:rsidP="006B2E58">
      <w:pPr>
        <w:widowControl w:val="0"/>
        <w:tabs>
          <w:tab w:val="left" w:pos="5013"/>
        </w:tabs>
        <w:jc w:val="center"/>
        <w:outlineLvl w:val="2"/>
        <w:rPr>
          <w:color w:val="000000"/>
          <w:sz w:val="28"/>
          <w:szCs w:val="20"/>
        </w:rPr>
      </w:pPr>
    </w:p>
    <w:p w:rsidR="006B2E58" w:rsidRPr="006B2E58" w:rsidRDefault="006B2E58" w:rsidP="006B2E58">
      <w:pPr>
        <w:widowControl w:val="0"/>
        <w:tabs>
          <w:tab w:val="left" w:pos="5013"/>
        </w:tabs>
        <w:jc w:val="center"/>
        <w:outlineLvl w:val="2"/>
        <w:rPr>
          <w:color w:val="000000"/>
          <w:sz w:val="28"/>
          <w:szCs w:val="20"/>
        </w:rPr>
      </w:pPr>
    </w:p>
    <w:p w:rsidR="006B2E58" w:rsidRPr="006B2E58" w:rsidRDefault="006B2E58" w:rsidP="006B2E58">
      <w:pPr>
        <w:widowControl w:val="0"/>
        <w:tabs>
          <w:tab w:val="left" w:pos="5013"/>
        </w:tabs>
        <w:jc w:val="center"/>
        <w:outlineLvl w:val="2"/>
        <w:rPr>
          <w:color w:val="000000"/>
          <w:sz w:val="28"/>
          <w:szCs w:val="20"/>
        </w:rPr>
      </w:pPr>
    </w:p>
    <w:p w:rsidR="006B2E58" w:rsidRPr="006B2E58" w:rsidRDefault="006B2E58" w:rsidP="006B2E58">
      <w:pPr>
        <w:widowControl w:val="0"/>
        <w:ind w:firstLine="567"/>
        <w:jc w:val="both"/>
        <w:outlineLvl w:val="2"/>
        <w:rPr>
          <w:color w:val="000000"/>
          <w:sz w:val="28"/>
          <w:szCs w:val="20"/>
        </w:rPr>
      </w:pPr>
      <w:r w:rsidRPr="006B2E58">
        <w:rPr>
          <w:color w:val="000000"/>
          <w:sz w:val="28"/>
          <w:szCs w:val="20"/>
        </w:rPr>
        <w:t>3. Параметры финансового обеспечения комплекса процессных мероприятий изложить в следующей редакции:</w:t>
      </w:r>
    </w:p>
    <w:p w:rsidR="006B2E58" w:rsidRPr="006B2E58" w:rsidRDefault="006B2E58" w:rsidP="006B2E58">
      <w:pPr>
        <w:widowControl w:val="0"/>
        <w:tabs>
          <w:tab w:val="left" w:pos="5013"/>
        </w:tabs>
        <w:jc w:val="center"/>
        <w:outlineLvl w:val="2"/>
        <w:rPr>
          <w:color w:val="000000"/>
          <w:sz w:val="28"/>
          <w:szCs w:val="20"/>
        </w:rPr>
      </w:pPr>
    </w:p>
    <w:p w:rsidR="006B2E58" w:rsidRPr="006B2E58" w:rsidRDefault="006B2E58" w:rsidP="006B2E58">
      <w:pPr>
        <w:widowControl w:val="0"/>
        <w:tabs>
          <w:tab w:val="left" w:pos="5013"/>
        </w:tabs>
        <w:jc w:val="center"/>
        <w:outlineLvl w:val="2"/>
        <w:rPr>
          <w:color w:val="000000"/>
          <w:sz w:val="28"/>
          <w:szCs w:val="20"/>
        </w:rPr>
      </w:pPr>
      <w:r w:rsidRPr="006B2E58">
        <w:rPr>
          <w:color w:val="000000"/>
          <w:sz w:val="28"/>
          <w:szCs w:val="20"/>
        </w:rPr>
        <w:t>«4. Параметры финансового обеспечения комплекса процессных мероприятий</w:t>
      </w:r>
    </w:p>
    <w:p w:rsidR="006B2E58" w:rsidRPr="006B2E58" w:rsidRDefault="006B2E58" w:rsidP="006B2E58">
      <w:pPr>
        <w:widowControl w:val="0"/>
        <w:jc w:val="center"/>
        <w:outlineLvl w:val="2"/>
        <w:rPr>
          <w:color w:val="000000"/>
          <w:sz w:val="28"/>
          <w:szCs w:val="20"/>
        </w:rPr>
      </w:pPr>
    </w:p>
    <w:tbl>
      <w:tblPr>
        <w:tblW w:w="14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8"/>
        <w:gridCol w:w="4891"/>
        <w:gridCol w:w="2835"/>
        <w:gridCol w:w="1417"/>
        <w:gridCol w:w="1418"/>
        <w:gridCol w:w="1417"/>
        <w:gridCol w:w="1134"/>
      </w:tblGrid>
      <w:tr w:rsidR="006B2E58" w:rsidRPr="006B2E58" w:rsidTr="006B2E58">
        <w:trPr>
          <w:tblHeader/>
        </w:trPr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№</w:t>
            </w:r>
          </w:p>
          <w:p w:rsidR="006B2E58" w:rsidRPr="006B2E58" w:rsidRDefault="006B2E58" w:rsidP="006B2E5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proofErr w:type="gramStart"/>
            <w:r w:rsidRPr="006B2E58">
              <w:rPr>
                <w:color w:val="000000"/>
                <w:szCs w:val="20"/>
              </w:rPr>
              <w:t>п</w:t>
            </w:r>
            <w:proofErr w:type="gramEnd"/>
            <w:r w:rsidRPr="006B2E58">
              <w:rPr>
                <w:color w:val="000000"/>
                <w:szCs w:val="20"/>
              </w:rPr>
              <w:t>/п</w:t>
            </w:r>
          </w:p>
        </w:tc>
        <w:tc>
          <w:tcPr>
            <w:tcW w:w="4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 xml:space="preserve">Наименование комплекса процессных </w:t>
            </w:r>
          </w:p>
          <w:p w:rsidR="006B2E58" w:rsidRPr="006B2E58" w:rsidRDefault="006B2E58" w:rsidP="006B2E5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proofErr w:type="gramStart"/>
            <w:r w:rsidRPr="006B2E58">
              <w:rPr>
                <w:color w:val="000000"/>
                <w:szCs w:val="20"/>
              </w:rPr>
              <w:t>мероприятий</w:t>
            </w:r>
            <w:proofErr w:type="gramEnd"/>
            <w:r w:rsidRPr="006B2E58">
              <w:rPr>
                <w:color w:val="000000"/>
                <w:szCs w:val="20"/>
              </w:rPr>
              <w:t xml:space="preserve">, мероприятия (результата), </w:t>
            </w:r>
          </w:p>
          <w:p w:rsidR="006B2E58" w:rsidRPr="006B2E58" w:rsidRDefault="006B2E58" w:rsidP="006B2E5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proofErr w:type="gramStart"/>
            <w:r w:rsidRPr="006B2E58">
              <w:rPr>
                <w:color w:val="000000"/>
                <w:szCs w:val="20"/>
              </w:rPr>
              <w:t>источник</w:t>
            </w:r>
            <w:proofErr w:type="gramEnd"/>
            <w:r w:rsidRPr="006B2E58">
              <w:rPr>
                <w:color w:val="000000"/>
                <w:szCs w:val="20"/>
              </w:rPr>
              <w:t xml:space="preserve"> финансового обеспечения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 xml:space="preserve">Код бюджетной </w:t>
            </w:r>
          </w:p>
          <w:p w:rsidR="006B2E58" w:rsidRPr="006B2E58" w:rsidRDefault="006B2E58" w:rsidP="006B2E5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proofErr w:type="gramStart"/>
            <w:r w:rsidRPr="006B2E58">
              <w:rPr>
                <w:color w:val="000000"/>
                <w:szCs w:val="20"/>
              </w:rPr>
              <w:t>классификации</w:t>
            </w:r>
            <w:proofErr w:type="gramEnd"/>
            <w:r w:rsidRPr="006B2E58">
              <w:rPr>
                <w:color w:val="000000"/>
                <w:szCs w:val="20"/>
              </w:rPr>
              <w:t xml:space="preserve"> расходов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 xml:space="preserve">Объем расходов </w:t>
            </w:r>
          </w:p>
          <w:p w:rsidR="006B2E58" w:rsidRPr="006B2E58" w:rsidRDefault="006B2E58" w:rsidP="006B2E5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proofErr w:type="gramStart"/>
            <w:r w:rsidRPr="006B2E58">
              <w:rPr>
                <w:color w:val="000000"/>
                <w:szCs w:val="20"/>
              </w:rPr>
              <w:t>по</w:t>
            </w:r>
            <w:proofErr w:type="gramEnd"/>
            <w:r w:rsidRPr="006B2E58">
              <w:rPr>
                <w:color w:val="000000"/>
                <w:szCs w:val="20"/>
              </w:rPr>
              <w:t xml:space="preserve"> годам реализации (тыс. рублей)</w:t>
            </w:r>
          </w:p>
        </w:tc>
      </w:tr>
      <w:tr w:rsidR="006B2E58" w:rsidRPr="006B2E58" w:rsidTr="006B2E58">
        <w:trPr>
          <w:tblHeader/>
        </w:trPr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rPr>
                <w:color w:val="000000"/>
                <w:szCs w:val="20"/>
              </w:rPr>
            </w:pPr>
          </w:p>
        </w:tc>
        <w:tc>
          <w:tcPr>
            <w:tcW w:w="4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rPr>
                <w:color w:val="00000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rPr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proofErr w:type="gramStart"/>
            <w:r w:rsidRPr="006B2E58">
              <w:rPr>
                <w:color w:val="000000"/>
                <w:szCs w:val="20"/>
              </w:rPr>
              <w:t>всего</w:t>
            </w:r>
            <w:proofErr w:type="gramEnd"/>
          </w:p>
        </w:tc>
      </w:tr>
    </w:tbl>
    <w:p w:rsidR="006B2E58" w:rsidRPr="006B2E58" w:rsidRDefault="006B2E58" w:rsidP="006B2E58">
      <w:pPr>
        <w:rPr>
          <w:color w:val="000000"/>
          <w:sz w:val="2"/>
          <w:szCs w:val="20"/>
        </w:rPr>
      </w:pPr>
    </w:p>
    <w:tbl>
      <w:tblPr>
        <w:tblW w:w="14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8"/>
        <w:gridCol w:w="4891"/>
        <w:gridCol w:w="2835"/>
        <w:gridCol w:w="1417"/>
        <w:gridCol w:w="1418"/>
        <w:gridCol w:w="1417"/>
        <w:gridCol w:w="1134"/>
      </w:tblGrid>
      <w:tr w:rsidR="006B2E58" w:rsidRPr="006B2E58" w:rsidTr="006B2E58">
        <w:trPr>
          <w:tblHeader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1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7</w:t>
            </w:r>
          </w:p>
        </w:tc>
      </w:tr>
      <w:tr w:rsidR="006B2E58" w:rsidRPr="006B2E58" w:rsidTr="006B2E58"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1.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outlineLvl w:val="2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 xml:space="preserve">Комплекс процессных мероприятий </w:t>
            </w:r>
          </w:p>
          <w:p w:rsidR="006B2E58" w:rsidRPr="006B2E58" w:rsidRDefault="006B2E58" w:rsidP="006B2E58">
            <w:pPr>
              <w:widowControl w:val="0"/>
              <w:outlineLvl w:val="2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«</w:t>
            </w:r>
            <w:r w:rsidRPr="006B2E58">
              <w:rPr>
                <w:snapToGrid w:val="0"/>
                <w:color w:val="000000"/>
                <w:szCs w:val="28"/>
              </w:rPr>
              <w:t>Энергосбережение Кутейниковского сельского поселения</w:t>
            </w:r>
            <w:r w:rsidRPr="006B2E58">
              <w:rPr>
                <w:color w:val="000000"/>
                <w:szCs w:val="20"/>
              </w:rPr>
              <w:t>» (всего), в том числе: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127,1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337,1</w:t>
            </w:r>
          </w:p>
        </w:tc>
      </w:tr>
      <w:tr w:rsidR="006B2E58" w:rsidRPr="006B2E58" w:rsidTr="006B2E58"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rPr>
                <w:color w:val="000000"/>
                <w:szCs w:val="20"/>
              </w:rPr>
            </w:pP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rPr>
                <w:color w:val="000000"/>
                <w:szCs w:val="20"/>
              </w:rPr>
            </w:pPr>
            <w:proofErr w:type="gramStart"/>
            <w:r w:rsidRPr="006B2E58">
              <w:rPr>
                <w:color w:val="000000"/>
                <w:szCs w:val="20"/>
              </w:rPr>
              <w:t>бюджет</w:t>
            </w:r>
            <w:proofErr w:type="gramEnd"/>
            <w:r w:rsidRPr="006B2E58">
              <w:rPr>
                <w:color w:val="000000"/>
                <w:szCs w:val="20"/>
              </w:rPr>
              <w:t xml:space="preserve"> поселения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rPr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127,1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337,1</w:t>
            </w:r>
          </w:p>
        </w:tc>
      </w:tr>
      <w:tr w:rsidR="006B2E58" w:rsidRPr="006B2E58" w:rsidTr="006B2E58"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2.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outlineLvl w:val="2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 xml:space="preserve">Мероприятие (результат) 1 </w:t>
            </w:r>
          </w:p>
          <w:p w:rsidR="006B2E58" w:rsidRPr="006B2E58" w:rsidRDefault="006B2E58" w:rsidP="006B2E58">
            <w:pPr>
              <w:jc w:val="both"/>
              <w:rPr>
                <w:color w:val="000000"/>
                <w:szCs w:val="28"/>
              </w:rPr>
            </w:pPr>
            <w:r w:rsidRPr="006B2E58">
              <w:rPr>
                <w:color w:val="000000"/>
                <w:szCs w:val="20"/>
              </w:rPr>
              <w:t>«</w:t>
            </w:r>
            <w:r w:rsidRPr="006B2E58">
              <w:rPr>
                <w:color w:val="000000"/>
                <w:szCs w:val="28"/>
              </w:rPr>
              <w:t>Заменены лампы накаливания и других неэффективных элементов системы освещения, в том числе светильники, на энергосберегающие (в том числе не менее 30 процентов от объема на основе светодиодов)</w:t>
            </w:r>
            <w:r w:rsidRPr="006B2E58">
              <w:rPr>
                <w:color w:val="000000"/>
                <w:szCs w:val="20"/>
              </w:rPr>
              <w:t>» (всего), 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127,1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337,1</w:t>
            </w:r>
          </w:p>
        </w:tc>
      </w:tr>
      <w:tr w:rsidR="006B2E58" w:rsidRPr="006B2E58" w:rsidTr="006B2E58"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rPr>
                <w:color w:val="000000"/>
                <w:szCs w:val="20"/>
              </w:rPr>
            </w:pP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rPr>
                <w:color w:val="000000"/>
                <w:szCs w:val="20"/>
              </w:rPr>
            </w:pPr>
            <w:proofErr w:type="gramStart"/>
            <w:r w:rsidRPr="006B2E58">
              <w:rPr>
                <w:color w:val="000000"/>
                <w:szCs w:val="20"/>
              </w:rPr>
              <w:t>бюджет</w:t>
            </w:r>
            <w:proofErr w:type="gramEnd"/>
            <w:r w:rsidRPr="006B2E58">
              <w:rPr>
                <w:color w:val="000000"/>
                <w:szCs w:val="20"/>
              </w:rPr>
              <w:t xml:space="preserve"> поселения (всего), из них: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127,1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337,1</w:t>
            </w:r>
          </w:p>
        </w:tc>
      </w:tr>
      <w:tr w:rsidR="006B2E58" w:rsidRPr="006B2E58" w:rsidTr="006B2E58"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spacing w:line="252" w:lineRule="auto"/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3.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spacing w:line="252" w:lineRule="auto"/>
              <w:outlineLvl w:val="2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Мероприятие (результат) 2</w:t>
            </w:r>
          </w:p>
          <w:p w:rsidR="006B2E58" w:rsidRPr="006B2E58" w:rsidRDefault="006B2E58" w:rsidP="006B2E58">
            <w:pPr>
              <w:widowControl w:val="0"/>
              <w:spacing w:line="252" w:lineRule="auto"/>
              <w:outlineLvl w:val="2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«</w:t>
            </w:r>
            <w:r w:rsidRPr="006B2E58">
              <w:rPr>
                <w:snapToGrid w:val="0"/>
                <w:color w:val="000000"/>
                <w:szCs w:val="28"/>
              </w:rPr>
              <w:t>П</w:t>
            </w:r>
            <w:r w:rsidRPr="006B2E58">
              <w:rPr>
                <w:color w:val="000000"/>
                <w:szCs w:val="28"/>
              </w:rPr>
              <w:t>роведено обязательное энергетическое обследование</w:t>
            </w:r>
            <w:r w:rsidRPr="006B2E58">
              <w:rPr>
                <w:color w:val="000000"/>
                <w:szCs w:val="20"/>
              </w:rPr>
              <w:t xml:space="preserve">» (всего), </w:t>
            </w:r>
          </w:p>
          <w:p w:rsidR="006B2E58" w:rsidRPr="006B2E58" w:rsidRDefault="006B2E58" w:rsidP="006B2E58">
            <w:pPr>
              <w:widowControl w:val="0"/>
              <w:spacing w:line="252" w:lineRule="auto"/>
              <w:outlineLvl w:val="2"/>
              <w:rPr>
                <w:color w:val="000000"/>
                <w:szCs w:val="20"/>
              </w:rPr>
            </w:pPr>
            <w:proofErr w:type="gramStart"/>
            <w:r w:rsidRPr="006B2E58">
              <w:rPr>
                <w:color w:val="000000"/>
                <w:szCs w:val="20"/>
              </w:rPr>
              <w:t>в</w:t>
            </w:r>
            <w:proofErr w:type="gramEnd"/>
            <w:r w:rsidRPr="006B2E58">
              <w:rPr>
                <w:color w:val="000000"/>
                <w:szCs w:val="20"/>
              </w:rPr>
              <w:t xml:space="preserve">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spacing w:line="252" w:lineRule="auto"/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0,0</w:t>
            </w:r>
          </w:p>
        </w:tc>
      </w:tr>
      <w:tr w:rsidR="006B2E58" w:rsidRPr="006B2E58" w:rsidTr="006B2E58"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rPr>
                <w:color w:val="000000"/>
                <w:szCs w:val="20"/>
              </w:rPr>
            </w:pP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spacing w:line="252" w:lineRule="auto"/>
              <w:rPr>
                <w:color w:val="000000"/>
                <w:szCs w:val="20"/>
              </w:rPr>
            </w:pPr>
            <w:proofErr w:type="gramStart"/>
            <w:r w:rsidRPr="006B2E58">
              <w:rPr>
                <w:color w:val="000000"/>
                <w:szCs w:val="20"/>
              </w:rPr>
              <w:t>бюджет</w:t>
            </w:r>
            <w:proofErr w:type="gramEnd"/>
            <w:r w:rsidRPr="006B2E58">
              <w:rPr>
                <w:color w:val="000000"/>
                <w:szCs w:val="20"/>
              </w:rPr>
              <w:t xml:space="preserve"> поселения (всего), из них: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spacing w:line="252" w:lineRule="auto"/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0,0</w:t>
            </w:r>
          </w:p>
        </w:tc>
      </w:tr>
    </w:tbl>
    <w:p w:rsidR="006B2E58" w:rsidRPr="006B2E58" w:rsidRDefault="006B2E58" w:rsidP="006B2E58">
      <w:pPr>
        <w:widowControl w:val="0"/>
        <w:ind w:firstLine="709"/>
        <w:jc w:val="both"/>
        <w:rPr>
          <w:color w:val="000000"/>
          <w:sz w:val="28"/>
          <w:szCs w:val="20"/>
        </w:rPr>
      </w:pPr>
    </w:p>
    <w:p w:rsidR="006B2E58" w:rsidRPr="006B2E58" w:rsidRDefault="006B2E58" w:rsidP="006B2E58">
      <w:pPr>
        <w:widowControl w:val="0"/>
        <w:tabs>
          <w:tab w:val="left" w:pos="12360"/>
        </w:tabs>
        <w:ind w:firstLine="709"/>
        <w:jc w:val="both"/>
        <w:rPr>
          <w:color w:val="000000"/>
          <w:sz w:val="28"/>
          <w:szCs w:val="20"/>
        </w:rPr>
      </w:pPr>
      <w:r w:rsidRPr="006B2E58">
        <w:rPr>
          <w:color w:val="000000"/>
          <w:sz w:val="28"/>
          <w:szCs w:val="20"/>
        </w:rPr>
        <w:t>* Объем финансирования уточняется при плановом годе реализации мероприятий.</w:t>
      </w:r>
    </w:p>
    <w:p w:rsidR="006B2E58" w:rsidRPr="006B2E58" w:rsidRDefault="006B2E58" w:rsidP="006B2E58">
      <w:pPr>
        <w:widowControl w:val="0"/>
        <w:jc w:val="center"/>
        <w:outlineLvl w:val="2"/>
        <w:rPr>
          <w:color w:val="000000"/>
          <w:sz w:val="28"/>
          <w:szCs w:val="20"/>
        </w:rPr>
      </w:pPr>
    </w:p>
    <w:p w:rsidR="006B2E58" w:rsidRPr="006B2E58" w:rsidRDefault="006B2E58" w:rsidP="006B2E58">
      <w:pPr>
        <w:widowControl w:val="0"/>
        <w:jc w:val="center"/>
        <w:outlineLvl w:val="2"/>
        <w:rPr>
          <w:color w:val="000000"/>
          <w:sz w:val="28"/>
          <w:szCs w:val="20"/>
        </w:rPr>
      </w:pPr>
    </w:p>
    <w:p w:rsidR="006B2E58" w:rsidRPr="006B2E58" w:rsidRDefault="006B2E58" w:rsidP="006B2E58">
      <w:pPr>
        <w:widowControl w:val="0"/>
        <w:jc w:val="center"/>
        <w:outlineLvl w:val="2"/>
        <w:rPr>
          <w:color w:val="000000"/>
          <w:sz w:val="28"/>
          <w:szCs w:val="20"/>
        </w:rPr>
      </w:pPr>
    </w:p>
    <w:p w:rsidR="006B2E58" w:rsidRPr="006B2E58" w:rsidRDefault="006B2E58" w:rsidP="006B2E58">
      <w:pPr>
        <w:ind w:firstLine="709"/>
        <w:rPr>
          <w:color w:val="000000"/>
          <w:sz w:val="28"/>
          <w:szCs w:val="20"/>
        </w:rPr>
      </w:pPr>
      <w:r w:rsidRPr="006B2E58">
        <w:rPr>
          <w:color w:val="000000"/>
          <w:sz w:val="28"/>
          <w:szCs w:val="20"/>
        </w:rPr>
        <w:t xml:space="preserve"> </w:t>
      </w:r>
    </w:p>
    <w:p w:rsidR="006B2E58" w:rsidRPr="006B2E58" w:rsidRDefault="006B2E58" w:rsidP="006B2E58">
      <w:pPr>
        <w:widowControl w:val="0"/>
        <w:ind w:firstLine="567"/>
        <w:jc w:val="both"/>
        <w:outlineLvl w:val="2"/>
        <w:rPr>
          <w:color w:val="000000"/>
          <w:sz w:val="28"/>
          <w:szCs w:val="20"/>
        </w:rPr>
      </w:pPr>
      <w:r w:rsidRPr="006B2E58">
        <w:rPr>
          <w:color w:val="000000"/>
          <w:sz w:val="28"/>
          <w:szCs w:val="20"/>
        </w:rPr>
        <w:t>4. Параметры финансового обеспечения комплекса процессных мероприятий изложить в следующей редакции:</w:t>
      </w:r>
    </w:p>
    <w:p w:rsidR="006B2E58" w:rsidRPr="006B2E58" w:rsidRDefault="006B2E58" w:rsidP="006B2E58">
      <w:pPr>
        <w:jc w:val="center"/>
        <w:rPr>
          <w:color w:val="000000" w:themeColor="text1"/>
          <w:sz w:val="28"/>
          <w:szCs w:val="20"/>
        </w:rPr>
      </w:pPr>
    </w:p>
    <w:p w:rsidR="006B2E58" w:rsidRPr="006B2E58" w:rsidRDefault="006B2E58" w:rsidP="006B2E58">
      <w:pPr>
        <w:jc w:val="center"/>
        <w:rPr>
          <w:color w:val="000000" w:themeColor="text1"/>
          <w:sz w:val="28"/>
          <w:szCs w:val="20"/>
        </w:rPr>
      </w:pPr>
      <w:r w:rsidRPr="006B2E58">
        <w:rPr>
          <w:color w:val="000000" w:themeColor="text1"/>
          <w:sz w:val="28"/>
          <w:szCs w:val="20"/>
        </w:rPr>
        <w:t>«4. Параметры финансового обеспечения комплекса процессных мероприятий</w:t>
      </w:r>
    </w:p>
    <w:p w:rsidR="006B2E58" w:rsidRPr="006B2E58" w:rsidRDefault="006B2E58" w:rsidP="006B2E58">
      <w:pPr>
        <w:widowControl w:val="0"/>
        <w:tabs>
          <w:tab w:val="left" w:pos="709"/>
        </w:tabs>
        <w:spacing w:before="108" w:after="108"/>
        <w:outlineLvl w:val="0"/>
        <w:rPr>
          <w:color w:val="26282F"/>
          <w:szCs w:val="20"/>
        </w:rPr>
      </w:pPr>
    </w:p>
    <w:tbl>
      <w:tblPr>
        <w:tblW w:w="13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0"/>
        <w:gridCol w:w="3925"/>
        <w:gridCol w:w="1701"/>
        <w:gridCol w:w="1418"/>
        <w:gridCol w:w="1559"/>
        <w:gridCol w:w="1559"/>
        <w:gridCol w:w="2863"/>
      </w:tblGrid>
      <w:tr w:rsidR="006B2E58" w:rsidRPr="006B2E58" w:rsidTr="006B2E58"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№ п/п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 xml:space="preserve">Наименование комплекса </w:t>
            </w:r>
          </w:p>
          <w:p w:rsidR="006B2E58" w:rsidRPr="006B2E58" w:rsidRDefault="006B2E58" w:rsidP="006B2E58">
            <w:pPr>
              <w:widowControl w:val="0"/>
              <w:jc w:val="center"/>
              <w:rPr>
                <w:color w:val="000000"/>
                <w:szCs w:val="20"/>
              </w:rPr>
            </w:pPr>
            <w:proofErr w:type="gramStart"/>
            <w:r w:rsidRPr="006B2E58">
              <w:rPr>
                <w:color w:val="000000"/>
                <w:szCs w:val="20"/>
              </w:rPr>
              <w:t>процессных</w:t>
            </w:r>
            <w:proofErr w:type="gramEnd"/>
            <w:r w:rsidRPr="006B2E58">
              <w:rPr>
                <w:color w:val="000000"/>
                <w:szCs w:val="20"/>
              </w:rPr>
              <w:t xml:space="preserve"> мероприятий, мероприятия </w:t>
            </w:r>
          </w:p>
          <w:p w:rsidR="006B2E58" w:rsidRPr="006B2E58" w:rsidRDefault="006B2E58" w:rsidP="006B2E58">
            <w:pPr>
              <w:widowControl w:val="0"/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(</w:t>
            </w:r>
            <w:proofErr w:type="gramStart"/>
            <w:r w:rsidRPr="006B2E58">
              <w:rPr>
                <w:color w:val="000000"/>
                <w:szCs w:val="20"/>
              </w:rPr>
              <w:t>результата</w:t>
            </w:r>
            <w:proofErr w:type="gramEnd"/>
            <w:r w:rsidRPr="006B2E58">
              <w:rPr>
                <w:color w:val="000000"/>
                <w:szCs w:val="20"/>
              </w:rPr>
              <w:t>), источник финансового обеспечения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 xml:space="preserve">Код бюджетной классификации расходов </w:t>
            </w:r>
          </w:p>
        </w:tc>
        <w:tc>
          <w:tcPr>
            <w:tcW w:w="7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Объем расходов по годам реализации (тыс. рублей)</w:t>
            </w:r>
          </w:p>
        </w:tc>
      </w:tr>
      <w:tr w:rsidR="006B2E58" w:rsidRPr="006B2E58" w:rsidTr="006B2E58"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rPr>
                <w:color w:val="000000"/>
                <w:szCs w:val="20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rPr>
                <w:color w:val="00000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rPr>
                <w:color w:val="00000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8" w:rsidRPr="006B2E58" w:rsidRDefault="006B2E58" w:rsidP="006B2E58">
            <w:pPr>
              <w:widowControl w:val="0"/>
              <w:ind w:left="104" w:hanging="104"/>
              <w:jc w:val="center"/>
              <w:outlineLvl w:val="2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ind w:left="104" w:hanging="104"/>
              <w:jc w:val="center"/>
              <w:outlineLvl w:val="2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ind w:left="104" w:hanging="104"/>
              <w:jc w:val="center"/>
              <w:outlineLvl w:val="2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2027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proofErr w:type="gramStart"/>
            <w:r w:rsidRPr="006B2E58">
              <w:rPr>
                <w:color w:val="000000"/>
                <w:szCs w:val="20"/>
              </w:rPr>
              <w:t>всего</w:t>
            </w:r>
            <w:proofErr w:type="gramEnd"/>
          </w:p>
        </w:tc>
      </w:tr>
    </w:tbl>
    <w:p w:rsidR="006B2E58" w:rsidRPr="006B2E58" w:rsidRDefault="006B2E58" w:rsidP="006B2E58">
      <w:pPr>
        <w:rPr>
          <w:color w:val="000000"/>
          <w:sz w:val="2"/>
          <w:szCs w:val="20"/>
        </w:rPr>
      </w:pPr>
    </w:p>
    <w:tbl>
      <w:tblPr>
        <w:tblW w:w="13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0"/>
        <w:gridCol w:w="3925"/>
        <w:gridCol w:w="1701"/>
        <w:gridCol w:w="1418"/>
        <w:gridCol w:w="1559"/>
        <w:gridCol w:w="1559"/>
        <w:gridCol w:w="2863"/>
      </w:tblGrid>
      <w:tr w:rsidR="006B2E58" w:rsidRPr="006B2E58" w:rsidTr="006B2E58">
        <w:trPr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1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6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7</w:t>
            </w:r>
          </w:p>
        </w:tc>
      </w:tr>
      <w:tr w:rsidR="006B2E58" w:rsidRPr="006B2E58" w:rsidTr="006B2E58"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1.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8" w:rsidRPr="006B2E58" w:rsidRDefault="006B2E58" w:rsidP="006B2E58">
            <w:pPr>
              <w:widowControl w:val="0"/>
              <w:outlineLvl w:val="2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Комплекс процессных мероприятий «</w:t>
            </w:r>
            <w:r w:rsidRPr="006B2E58">
              <w:rPr>
                <w:snapToGrid w:val="0"/>
                <w:color w:val="000000"/>
                <w:szCs w:val="28"/>
              </w:rPr>
              <w:t>П</w:t>
            </w:r>
            <w:r w:rsidRPr="006B2E58">
              <w:rPr>
                <w:color w:val="000000"/>
                <w:szCs w:val="28"/>
              </w:rPr>
              <w:t>роведено обязательное энергетическое обследование</w:t>
            </w:r>
            <w:r w:rsidRPr="006B2E58">
              <w:rPr>
                <w:color w:val="000000"/>
                <w:szCs w:val="20"/>
              </w:rPr>
              <w:t xml:space="preserve">» (всего), </w:t>
            </w:r>
          </w:p>
          <w:p w:rsidR="006B2E58" w:rsidRPr="006B2E58" w:rsidRDefault="006B2E58" w:rsidP="006B2E58">
            <w:pPr>
              <w:widowControl w:val="0"/>
              <w:outlineLvl w:val="2"/>
              <w:rPr>
                <w:color w:val="000000"/>
                <w:szCs w:val="20"/>
              </w:rPr>
            </w:pPr>
            <w:proofErr w:type="gramStart"/>
            <w:r w:rsidRPr="006B2E58">
              <w:rPr>
                <w:color w:val="000000"/>
                <w:szCs w:val="20"/>
              </w:rPr>
              <w:t>в</w:t>
            </w:r>
            <w:proofErr w:type="gramEnd"/>
            <w:r w:rsidRPr="006B2E58">
              <w:rPr>
                <w:color w:val="000000"/>
                <w:szCs w:val="20"/>
              </w:rPr>
              <w:t xml:space="preserve">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outlineLvl w:val="2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0,0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0,0</w:t>
            </w:r>
          </w:p>
        </w:tc>
      </w:tr>
      <w:tr w:rsidR="006B2E58" w:rsidRPr="006B2E58" w:rsidTr="006B2E58"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rPr>
                <w:color w:val="00000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8" w:rsidRPr="006B2E58" w:rsidRDefault="006B2E58" w:rsidP="006B2E58">
            <w:pPr>
              <w:widowControl w:val="0"/>
              <w:rPr>
                <w:color w:val="000000"/>
                <w:szCs w:val="20"/>
              </w:rPr>
            </w:pPr>
            <w:proofErr w:type="gramStart"/>
            <w:r w:rsidRPr="006B2E58">
              <w:rPr>
                <w:color w:val="000000"/>
                <w:szCs w:val="20"/>
              </w:rPr>
              <w:t>бюджет</w:t>
            </w:r>
            <w:proofErr w:type="gramEnd"/>
            <w:r w:rsidRPr="006B2E58">
              <w:rPr>
                <w:color w:val="000000"/>
                <w:szCs w:val="20"/>
              </w:rPr>
              <w:t xml:space="preserve"> поселения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rPr>
                <w:color w:val="00000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0,0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0,0</w:t>
            </w:r>
          </w:p>
        </w:tc>
      </w:tr>
      <w:tr w:rsidR="006B2E58" w:rsidRPr="006B2E58" w:rsidTr="006B2E58"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2.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outlineLvl w:val="2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Мероприятие (результат) 1. «Разработан топливно-энергетический баланс Кутейниковского сельского поселения» (всего</w:t>
            </w:r>
            <w:proofErr w:type="gramStart"/>
            <w:r w:rsidRPr="006B2E58">
              <w:rPr>
                <w:color w:val="000000"/>
                <w:szCs w:val="20"/>
              </w:rPr>
              <w:t>),  в</w:t>
            </w:r>
            <w:proofErr w:type="gramEnd"/>
            <w:r w:rsidRPr="006B2E58">
              <w:rPr>
                <w:color w:val="000000"/>
                <w:szCs w:val="20"/>
              </w:rPr>
              <w:t xml:space="preserve">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0,0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0,0</w:t>
            </w:r>
          </w:p>
        </w:tc>
      </w:tr>
      <w:tr w:rsidR="006B2E58" w:rsidRPr="006B2E58" w:rsidTr="006B2E58"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rPr>
                <w:color w:val="000000"/>
                <w:szCs w:val="20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rPr>
                <w:color w:val="000000"/>
                <w:szCs w:val="20"/>
              </w:rPr>
            </w:pPr>
            <w:proofErr w:type="gramStart"/>
            <w:r w:rsidRPr="006B2E58">
              <w:rPr>
                <w:color w:val="000000"/>
                <w:szCs w:val="20"/>
              </w:rPr>
              <w:t>бюджет  поселения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widowControl w:val="0"/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0,0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6B2E58" w:rsidRPr="006B2E58" w:rsidRDefault="006B2E58" w:rsidP="006B2E58">
            <w:pPr>
              <w:jc w:val="center"/>
              <w:rPr>
                <w:color w:val="000000"/>
                <w:szCs w:val="20"/>
              </w:rPr>
            </w:pPr>
            <w:r w:rsidRPr="006B2E58">
              <w:rPr>
                <w:color w:val="000000"/>
                <w:szCs w:val="20"/>
              </w:rPr>
              <w:t>0,0</w:t>
            </w:r>
          </w:p>
        </w:tc>
      </w:tr>
    </w:tbl>
    <w:p w:rsidR="006B2E58" w:rsidRPr="006B2E58" w:rsidRDefault="006B2E58" w:rsidP="006B2E58">
      <w:pPr>
        <w:widowControl w:val="0"/>
        <w:ind w:firstLine="709"/>
        <w:jc w:val="both"/>
        <w:rPr>
          <w:color w:val="000000"/>
          <w:sz w:val="28"/>
          <w:szCs w:val="20"/>
        </w:rPr>
      </w:pPr>
    </w:p>
    <w:p w:rsidR="006B2E58" w:rsidRPr="006B2E58" w:rsidRDefault="006B2E58" w:rsidP="006B2E58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B2E58">
        <w:rPr>
          <w:color w:val="000000"/>
          <w:sz w:val="28"/>
          <w:szCs w:val="20"/>
        </w:rPr>
        <w:t>Примечание.</w:t>
      </w:r>
    </w:p>
    <w:p w:rsidR="006B2E58" w:rsidRPr="006B2E58" w:rsidRDefault="006B2E58" w:rsidP="006B2E58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B2E58">
        <w:rPr>
          <w:color w:val="000000"/>
          <w:sz w:val="28"/>
          <w:szCs w:val="20"/>
        </w:rPr>
        <w:t>Используемое сокращение:</w:t>
      </w:r>
    </w:p>
    <w:p w:rsidR="006B2E58" w:rsidRPr="006B2E58" w:rsidRDefault="006B2E58" w:rsidP="006B2E58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6B2E58">
        <w:rPr>
          <w:color w:val="000000"/>
          <w:sz w:val="28"/>
          <w:szCs w:val="20"/>
        </w:rPr>
        <w:t>Х – данные ячейки не заполняются.</w:t>
      </w:r>
    </w:p>
    <w:p w:rsidR="006B2E58" w:rsidRPr="006B2E58" w:rsidRDefault="006B2E58" w:rsidP="006B2E58">
      <w:pPr>
        <w:spacing w:line="252" w:lineRule="auto"/>
        <w:ind w:firstLine="709"/>
        <w:rPr>
          <w:color w:val="000000"/>
          <w:sz w:val="28"/>
          <w:szCs w:val="20"/>
        </w:rPr>
      </w:pPr>
    </w:p>
    <w:p w:rsidR="006B2E58" w:rsidRPr="006B2E58" w:rsidRDefault="006B2E58" w:rsidP="006B2E58">
      <w:pPr>
        <w:spacing w:line="228" w:lineRule="auto"/>
        <w:ind w:firstLine="709"/>
        <w:rPr>
          <w:color w:val="000000"/>
          <w:sz w:val="28"/>
          <w:szCs w:val="20"/>
        </w:rPr>
      </w:pPr>
    </w:p>
    <w:p w:rsidR="006B2E58" w:rsidRPr="005D770D" w:rsidRDefault="006B2E58" w:rsidP="005D770D">
      <w:pPr>
        <w:jc w:val="center"/>
      </w:pPr>
    </w:p>
    <w:sectPr w:rsidR="006B2E58" w:rsidRPr="005D770D" w:rsidSect="00670A9E">
      <w:footerReference w:type="even" r:id="rId15"/>
      <w:footerReference w:type="default" r:id="rId16"/>
      <w:pgSz w:w="16838" w:h="11906" w:orient="landscape"/>
      <w:pgMar w:top="850" w:right="426" w:bottom="1701" w:left="56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442" w:rsidRDefault="00172442">
      <w:r>
        <w:separator/>
      </w:r>
    </w:p>
  </w:endnote>
  <w:endnote w:type="continuationSeparator" w:id="0">
    <w:p w:rsidR="00172442" w:rsidRDefault="0017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dale Sans UI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estminster">
    <w:altName w:val="Courier New"/>
    <w:charset w:val="00"/>
    <w:family w:val="decorative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E58" w:rsidRPr="00D42F6D" w:rsidRDefault="006B2E58" w:rsidP="00610DFF">
    <w:pPr>
      <w:pStyle w:val="ad"/>
      <w:rPr>
        <w:b/>
        <w:i/>
      </w:rPr>
    </w:pPr>
    <w:r w:rsidRPr="00D42F6D">
      <w:rPr>
        <w:b/>
        <w:i/>
      </w:rPr>
      <w:t xml:space="preserve">Информационный </w:t>
    </w:r>
    <w:proofErr w:type="gramStart"/>
    <w:r w:rsidRPr="00D42F6D">
      <w:rPr>
        <w:b/>
        <w:i/>
      </w:rPr>
      <w:t>бюллетень  №</w:t>
    </w:r>
    <w:proofErr w:type="gramEnd"/>
    <w:r w:rsidR="00670A9E">
      <w:rPr>
        <w:b/>
        <w:i/>
      </w:rPr>
      <w:t xml:space="preserve"> 3</w:t>
    </w:r>
    <w:r w:rsidRPr="00D42F6D">
      <w:rPr>
        <w:b/>
        <w:i/>
      </w:rPr>
      <w:t xml:space="preserve"> от </w:t>
    </w:r>
    <w:r w:rsidR="00670A9E">
      <w:rPr>
        <w:b/>
        <w:i/>
      </w:rPr>
      <w:t>1</w:t>
    </w:r>
    <w:r>
      <w:rPr>
        <w:b/>
        <w:i/>
      </w:rPr>
      <w:t>0</w:t>
    </w:r>
    <w:r w:rsidRPr="00D42F6D">
      <w:rPr>
        <w:b/>
        <w:i/>
      </w:rPr>
      <w:t>.0</w:t>
    </w:r>
    <w:r w:rsidR="00670A9E">
      <w:rPr>
        <w:b/>
        <w:i/>
      </w:rPr>
      <w:t>4</w:t>
    </w:r>
    <w:r w:rsidRPr="00D42F6D">
      <w:rPr>
        <w:b/>
        <w:i/>
      </w:rPr>
      <w:t>.20</w:t>
    </w:r>
    <w:r>
      <w:rPr>
        <w:b/>
        <w:i/>
      </w:rPr>
      <w:t>25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E58" w:rsidRPr="00560FBB" w:rsidRDefault="006B2E58" w:rsidP="00560FBB">
    <w:pPr>
      <w:pStyle w:val="ad"/>
    </w:pPr>
    <w:r w:rsidRPr="00560FBB">
      <w:rPr>
        <w:b/>
        <w:i/>
      </w:rPr>
      <w:t xml:space="preserve">Информационный </w:t>
    </w:r>
    <w:proofErr w:type="gramStart"/>
    <w:r w:rsidRPr="00560FBB">
      <w:rPr>
        <w:b/>
        <w:i/>
      </w:rPr>
      <w:t>бюллетень  №</w:t>
    </w:r>
    <w:proofErr w:type="gramEnd"/>
    <w:r w:rsidRPr="00560FBB">
      <w:rPr>
        <w:b/>
        <w:i/>
      </w:rPr>
      <w:t>1 от 20.01.2025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E58" w:rsidRPr="00C14B70" w:rsidRDefault="006B2E58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формационный бюллетень № 3 от 10.04.2025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E58" w:rsidRPr="00A932E8" w:rsidRDefault="006B2E58" w:rsidP="006B2E58">
    <w:pPr>
      <w:pStyle w:val="a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E58" w:rsidRDefault="006B2E58" w:rsidP="003838B7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70A9E">
      <w:rPr>
        <w:rStyle w:val="ac"/>
        <w:noProof/>
      </w:rPr>
      <w:t>14</w:t>
    </w:r>
    <w:r>
      <w:rPr>
        <w:rStyle w:val="ac"/>
      </w:rPr>
      <w:fldChar w:fldCharType="end"/>
    </w:r>
  </w:p>
  <w:p w:rsidR="006B2E58" w:rsidRPr="00C14B70" w:rsidRDefault="006B2E58" w:rsidP="00E152CA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формационный бюллетень № 3 от 10.04.2025</w:t>
    </w:r>
  </w:p>
  <w:p w:rsidR="006B2E58" w:rsidRDefault="006B2E58"/>
  <w:p w:rsidR="006B2E58" w:rsidRDefault="006B2E58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E58" w:rsidRPr="006B2E58" w:rsidRDefault="006B2E58" w:rsidP="006B2E58">
    <w:pPr>
      <w:rPr>
        <w:b/>
        <w:i/>
      </w:rPr>
    </w:pPr>
    <w:r w:rsidRPr="006B2E58">
      <w:rPr>
        <w:b/>
        <w:i/>
      </w:rPr>
      <w:t>Информационный бюллетень № 3 от 10.04.2025</w:t>
    </w:r>
  </w:p>
  <w:p w:rsidR="006B2E58" w:rsidRPr="006B2E58" w:rsidRDefault="006B2E58" w:rsidP="006B2E5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442" w:rsidRDefault="00172442">
      <w:r>
        <w:separator/>
      </w:r>
    </w:p>
  </w:footnote>
  <w:footnote w:type="continuationSeparator" w:id="0">
    <w:p w:rsidR="00172442" w:rsidRDefault="00172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E58" w:rsidRDefault="006B2E58" w:rsidP="00360D58">
    <w:pPr>
      <w:pStyle w:val="aa"/>
      <w:ind w:left="141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E58" w:rsidRDefault="006B2E58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670A9E">
      <w:rPr>
        <w:noProof/>
      </w:rPr>
      <w:t>15</w:t>
    </w:r>
    <w:r>
      <w:rPr>
        <w:noProof/>
      </w:rPr>
      <w:fldChar w:fldCharType="end"/>
    </w:r>
  </w:p>
  <w:p w:rsidR="006B2E58" w:rsidRDefault="006B2E58">
    <w:pPr>
      <w:jc w:val="center"/>
    </w:pPr>
  </w:p>
  <w:p w:rsidR="006B2E58" w:rsidRDefault="006B2E5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  <w:szCs w:val="28"/>
      </w:rPr>
    </w:lvl>
  </w:abstractNum>
  <w:abstractNum w:abstractNumId="3">
    <w:nsid w:val="00000007"/>
    <w:multiLevelType w:val="singleLevel"/>
    <w:tmpl w:val="A5D09BAC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</w:abstractNum>
  <w:abstractNum w:abstractNumId="4">
    <w:nsid w:val="07BD1731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A1E5992"/>
    <w:multiLevelType w:val="hybridMultilevel"/>
    <w:tmpl w:val="231A29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53681D"/>
    <w:multiLevelType w:val="hybridMultilevel"/>
    <w:tmpl w:val="2C7840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18FFE"/>
    <w:multiLevelType w:val="singleLevel"/>
    <w:tmpl w:val="21B18FFE"/>
    <w:lvl w:ilvl="0">
      <w:start w:val="1"/>
      <w:numFmt w:val="decimal"/>
      <w:suff w:val="space"/>
      <w:lvlText w:val="%1."/>
      <w:lvlJc w:val="left"/>
      <w:pPr>
        <w:ind w:left="709" w:firstLine="0"/>
      </w:pPr>
    </w:lvl>
  </w:abstractNum>
  <w:abstractNum w:abstractNumId="8">
    <w:nsid w:val="22C22304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42011F7"/>
    <w:multiLevelType w:val="hybridMultilevel"/>
    <w:tmpl w:val="F4E215EA"/>
    <w:lvl w:ilvl="0" w:tplc="5A98DD4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45608E6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E527EB9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839758F"/>
    <w:multiLevelType w:val="hybridMultilevel"/>
    <w:tmpl w:val="A502DFFE"/>
    <w:lvl w:ilvl="0" w:tplc="B462C2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B7C6A50"/>
    <w:multiLevelType w:val="hybridMultilevel"/>
    <w:tmpl w:val="A43C19BA"/>
    <w:lvl w:ilvl="0" w:tplc="48DC87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0AD1B87"/>
    <w:multiLevelType w:val="hybridMultilevel"/>
    <w:tmpl w:val="A000A926"/>
    <w:lvl w:ilvl="0" w:tplc="B41E97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BA15110"/>
    <w:multiLevelType w:val="hybridMultilevel"/>
    <w:tmpl w:val="5E3A5FE4"/>
    <w:lvl w:ilvl="0" w:tplc="5B46E9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8D68E9"/>
    <w:multiLevelType w:val="hybridMultilevel"/>
    <w:tmpl w:val="F6C814DE"/>
    <w:lvl w:ilvl="0" w:tplc="DFC291F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7E08544C"/>
    <w:multiLevelType w:val="hybridMultilevel"/>
    <w:tmpl w:val="2754429C"/>
    <w:lvl w:ilvl="0" w:tplc="FCC6E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4"/>
  </w:num>
  <w:num w:numId="5">
    <w:abstractNumId w:val="12"/>
  </w:num>
  <w:num w:numId="6">
    <w:abstractNumId w:val="9"/>
  </w:num>
  <w:num w:numId="7">
    <w:abstractNumId w:val="15"/>
  </w:num>
  <w:num w:numId="8">
    <w:abstractNumId w:val="4"/>
  </w:num>
  <w:num w:numId="9">
    <w:abstractNumId w:val="17"/>
  </w:num>
  <w:num w:numId="10">
    <w:abstractNumId w:val="10"/>
  </w:num>
  <w:num w:numId="11">
    <w:abstractNumId w:val="8"/>
  </w:num>
  <w:num w:numId="12">
    <w:abstractNumId w:val="1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F7E"/>
    <w:rsid w:val="00004AFA"/>
    <w:rsid w:val="00005BB0"/>
    <w:rsid w:val="00024407"/>
    <w:rsid w:val="00031459"/>
    <w:rsid w:val="000374AE"/>
    <w:rsid w:val="00044AFC"/>
    <w:rsid w:val="00046132"/>
    <w:rsid w:val="00053C8F"/>
    <w:rsid w:val="00061FAF"/>
    <w:rsid w:val="0006684E"/>
    <w:rsid w:val="00067BE9"/>
    <w:rsid w:val="00072FD3"/>
    <w:rsid w:val="000733A7"/>
    <w:rsid w:val="00076D30"/>
    <w:rsid w:val="00077FDC"/>
    <w:rsid w:val="000856F1"/>
    <w:rsid w:val="00086155"/>
    <w:rsid w:val="00090C80"/>
    <w:rsid w:val="000914CC"/>
    <w:rsid w:val="000A21F5"/>
    <w:rsid w:val="000A7AD5"/>
    <w:rsid w:val="000C0AA0"/>
    <w:rsid w:val="000D0387"/>
    <w:rsid w:val="000D33CE"/>
    <w:rsid w:val="000E0F6E"/>
    <w:rsid w:val="000E7975"/>
    <w:rsid w:val="000F561F"/>
    <w:rsid w:val="00100CEE"/>
    <w:rsid w:val="0010526C"/>
    <w:rsid w:val="0010709A"/>
    <w:rsid w:val="001109C2"/>
    <w:rsid w:val="001122BF"/>
    <w:rsid w:val="0011512B"/>
    <w:rsid w:val="001216A8"/>
    <w:rsid w:val="001310E9"/>
    <w:rsid w:val="00132CDA"/>
    <w:rsid w:val="00133F42"/>
    <w:rsid w:val="00134450"/>
    <w:rsid w:val="00143AEA"/>
    <w:rsid w:val="001502F9"/>
    <w:rsid w:val="00172169"/>
    <w:rsid w:val="00172442"/>
    <w:rsid w:val="00177319"/>
    <w:rsid w:val="00187674"/>
    <w:rsid w:val="001B08A1"/>
    <w:rsid w:val="001B29F9"/>
    <w:rsid w:val="001B2BAD"/>
    <w:rsid w:val="001C0877"/>
    <w:rsid w:val="001C0BAC"/>
    <w:rsid w:val="001D4ABD"/>
    <w:rsid w:val="001D701D"/>
    <w:rsid w:val="001E0273"/>
    <w:rsid w:val="001E335E"/>
    <w:rsid w:val="001E343C"/>
    <w:rsid w:val="001F49B3"/>
    <w:rsid w:val="00211A2D"/>
    <w:rsid w:val="00213F6A"/>
    <w:rsid w:val="00214AC8"/>
    <w:rsid w:val="002175D3"/>
    <w:rsid w:val="00220BB0"/>
    <w:rsid w:val="0023268B"/>
    <w:rsid w:val="00237500"/>
    <w:rsid w:val="00254D82"/>
    <w:rsid w:val="00261784"/>
    <w:rsid w:val="00262526"/>
    <w:rsid w:val="00263DD1"/>
    <w:rsid w:val="002642EA"/>
    <w:rsid w:val="00265BF7"/>
    <w:rsid w:val="00265D3A"/>
    <w:rsid w:val="00266016"/>
    <w:rsid w:val="0027778D"/>
    <w:rsid w:val="00287F9C"/>
    <w:rsid w:val="002A31E9"/>
    <w:rsid w:val="002A39B9"/>
    <w:rsid w:val="002A3B7B"/>
    <w:rsid w:val="002A3EE8"/>
    <w:rsid w:val="002B2332"/>
    <w:rsid w:val="002B7D25"/>
    <w:rsid w:val="002D62DF"/>
    <w:rsid w:val="002E1F56"/>
    <w:rsid w:val="003030E3"/>
    <w:rsid w:val="00307846"/>
    <w:rsid w:val="00312406"/>
    <w:rsid w:val="00312DB0"/>
    <w:rsid w:val="00317D98"/>
    <w:rsid w:val="0032379D"/>
    <w:rsid w:val="00326FB3"/>
    <w:rsid w:val="00330258"/>
    <w:rsid w:val="00337BC5"/>
    <w:rsid w:val="00360D58"/>
    <w:rsid w:val="00362149"/>
    <w:rsid w:val="003633A3"/>
    <w:rsid w:val="00364735"/>
    <w:rsid w:val="003672C0"/>
    <w:rsid w:val="003749DC"/>
    <w:rsid w:val="00375A5E"/>
    <w:rsid w:val="00375F17"/>
    <w:rsid w:val="003838B7"/>
    <w:rsid w:val="00384099"/>
    <w:rsid w:val="00386404"/>
    <w:rsid w:val="00392E1D"/>
    <w:rsid w:val="003A155C"/>
    <w:rsid w:val="003A18B6"/>
    <w:rsid w:val="003A5DCA"/>
    <w:rsid w:val="003B1FA3"/>
    <w:rsid w:val="003B6AAB"/>
    <w:rsid w:val="003D477C"/>
    <w:rsid w:val="003D532E"/>
    <w:rsid w:val="003E06B2"/>
    <w:rsid w:val="003E2931"/>
    <w:rsid w:val="003E734D"/>
    <w:rsid w:val="003F5B32"/>
    <w:rsid w:val="003F7103"/>
    <w:rsid w:val="00401D51"/>
    <w:rsid w:val="00402B34"/>
    <w:rsid w:val="004030F4"/>
    <w:rsid w:val="00411EC1"/>
    <w:rsid w:val="00416D5D"/>
    <w:rsid w:val="00423269"/>
    <w:rsid w:val="00443F2A"/>
    <w:rsid w:val="00447A62"/>
    <w:rsid w:val="0046699C"/>
    <w:rsid w:val="00472FAF"/>
    <w:rsid w:val="0047477C"/>
    <w:rsid w:val="00476EC7"/>
    <w:rsid w:val="00487D51"/>
    <w:rsid w:val="00492336"/>
    <w:rsid w:val="004923B1"/>
    <w:rsid w:val="00492A86"/>
    <w:rsid w:val="004A1303"/>
    <w:rsid w:val="004A6EBB"/>
    <w:rsid w:val="004B0063"/>
    <w:rsid w:val="004B50C3"/>
    <w:rsid w:val="004B6042"/>
    <w:rsid w:val="004B7110"/>
    <w:rsid w:val="004C4A7B"/>
    <w:rsid w:val="004C689F"/>
    <w:rsid w:val="004F447A"/>
    <w:rsid w:val="0050361A"/>
    <w:rsid w:val="00511BA5"/>
    <w:rsid w:val="00512961"/>
    <w:rsid w:val="005213FF"/>
    <w:rsid w:val="00522948"/>
    <w:rsid w:val="005230E2"/>
    <w:rsid w:val="005473F5"/>
    <w:rsid w:val="00560FBB"/>
    <w:rsid w:val="00565B48"/>
    <w:rsid w:val="00574086"/>
    <w:rsid w:val="00583444"/>
    <w:rsid w:val="00590B6F"/>
    <w:rsid w:val="00590BFE"/>
    <w:rsid w:val="00593F47"/>
    <w:rsid w:val="00594878"/>
    <w:rsid w:val="00594963"/>
    <w:rsid w:val="00595016"/>
    <w:rsid w:val="005A17D3"/>
    <w:rsid w:val="005A2933"/>
    <w:rsid w:val="005A3DBC"/>
    <w:rsid w:val="005B10C7"/>
    <w:rsid w:val="005B4E4C"/>
    <w:rsid w:val="005B59D9"/>
    <w:rsid w:val="005C35F1"/>
    <w:rsid w:val="005D16FD"/>
    <w:rsid w:val="005D2219"/>
    <w:rsid w:val="005D770D"/>
    <w:rsid w:val="005E03A3"/>
    <w:rsid w:val="005E7020"/>
    <w:rsid w:val="005F3E9C"/>
    <w:rsid w:val="005F42C5"/>
    <w:rsid w:val="005F6164"/>
    <w:rsid w:val="00610DFF"/>
    <w:rsid w:val="00612A36"/>
    <w:rsid w:val="00632D78"/>
    <w:rsid w:val="0064338D"/>
    <w:rsid w:val="00670A9E"/>
    <w:rsid w:val="00676D97"/>
    <w:rsid w:val="00682413"/>
    <w:rsid w:val="00683876"/>
    <w:rsid w:val="00685778"/>
    <w:rsid w:val="006875F8"/>
    <w:rsid w:val="006908F9"/>
    <w:rsid w:val="006A136C"/>
    <w:rsid w:val="006B25FF"/>
    <w:rsid w:val="006B2BE7"/>
    <w:rsid w:val="006B2E58"/>
    <w:rsid w:val="006C315C"/>
    <w:rsid w:val="006D4082"/>
    <w:rsid w:val="006E0293"/>
    <w:rsid w:val="006E25CA"/>
    <w:rsid w:val="006E6F7E"/>
    <w:rsid w:val="006F5FCA"/>
    <w:rsid w:val="006F7BE5"/>
    <w:rsid w:val="007069F5"/>
    <w:rsid w:val="00707005"/>
    <w:rsid w:val="00713023"/>
    <w:rsid w:val="007159BA"/>
    <w:rsid w:val="00716D8C"/>
    <w:rsid w:val="00717146"/>
    <w:rsid w:val="00720526"/>
    <w:rsid w:val="00724D1A"/>
    <w:rsid w:val="00737FE5"/>
    <w:rsid w:val="0074042B"/>
    <w:rsid w:val="00744046"/>
    <w:rsid w:val="00754901"/>
    <w:rsid w:val="00757BEE"/>
    <w:rsid w:val="00767C7F"/>
    <w:rsid w:val="00770E74"/>
    <w:rsid w:val="007763B5"/>
    <w:rsid w:val="00786059"/>
    <w:rsid w:val="00786140"/>
    <w:rsid w:val="007953FA"/>
    <w:rsid w:val="007A2CB1"/>
    <w:rsid w:val="007A41D1"/>
    <w:rsid w:val="007B2E21"/>
    <w:rsid w:val="007C68AF"/>
    <w:rsid w:val="007D7C3F"/>
    <w:rsid w:val="007E5954"/>
    <w:rsid w:val="007E71D3"/>
    <w:rsid w:val="007F0945"/>
    <w:rsid w:val="007F54E5"/>
    <w:rsid w:val="00806619"/>
    <w:rsid w:val="00806D7E"/>
    <w:rsid w:val="00814CF8"/>
    <w:rsid w:val="008157E9"/>
    <w:rsid w:val="00822275"/>
    <w:rsid w:val="0082273B"/>
    <w:rsid w:val="00824E0C"/>
    <w:rsid w:val="008316A3"/>
    <w:rsid w:val="00834859"/>
    <w:rsid w:val="008356CD"/>
    <w:rsid w:val="00842FD6"/>
    <w:rsid w:val="00845CC0"/>
    <w:rsid w:val="008562BA"/>
    <w:rsid w:val="008767D9"/>
    <w:rsid w:val="00882580"/>
    <w:rsid w:val="00890376"/>
    <w:rsid w:val="008B22CA"/>
    <w:rsid w:val="008B5580"/>
    <w:rsid w:val="008B5FDA"/>
    <w:rsid w:val="008C2747"/>
    <w:rsid w:val="008D1B10"/>
    <w:rsid w:val="008D4A6A"/>
    <w:rsid w:val="008E361C"/>
    <w:rsid w:val="008F1405"/>
    <w:rsid w:val="008F1F17"/>
    <w:rsid w:val="008F21B9"/>
    <w:rsid w:val="009036C9"/>
    <w:rsid w:val="00907C17"/>
    <w:rsid w:val="00915326"/>
    <w:rsid w:val="009318D7"/>
    <w:rsid w:val="00942CC2"/>
    <w:rsid w:val="00960CAB"/>
    <w:rsid w:val="00965F70"/>
    <w:rsid w:val="009827C3"/>
    <w:rsid w:val="00986F86"/>
    <w:rsid w:val="0099052C"/>
    <w:rsid w:val="009A3325"/>
    <w:rsid w:val="009B47AD"/>
    <w:rsid w:val="009B54CE"/>
    <w:rsid w:val="009C12FD"/>
    <w:rsid w:val="009C7193"/>
    <w:rsid w:val="009D556D"/>
    <w:rsid w:val="009D589E"/>
    <w:rsid w:val="009D742D"/>
    <w:rsid w:val="009F5C5C"/>
    <w:rsid w:val="00A00230"/>
    <w:rsid w:val="00A010F9"/>
    <w:rsid w:val="00A046FB"/>
    <w:rsid w:val="00A047FB"/>
    <w:rsid w:val="00A06B36"/>
    <w:rsid w:val="00A0734B"/>
    <w:rsid w:val="00A11895"/>
    <w:rsid w:val="00A11C1B"/>
    <w:rsid w:val="00A232EB"/>
    <w:rsid w:val="00A2440D"/>
    <w:rsid w:val="00A2787F"/>
    <w:rsid w:val="00A33A98"/>
    <w:rsid w:val="00A458A4"/>
    <w:rsid w:val="00A46D41"/>
    <w:rsid w:val="00A538F4"/>
    <w:rsid w:val="00A62B17"/>
    <w:rsid w:val="00A7102A"/>
    <w:rsid w:val="00A72F88"/>
    <w:rsid w:val="00A7689A"/>
    <w:rsid w:val="00A77A28"/>
    <w:rsid w:val="00A80AAC"/>
    <w:rsid w:val="00AA741D"/>
    <w:rsid w:val="00AC1E25"/>
    <w:rsid w:val="00AC3979"/>
    <w:rsid w:val="00AC6079"/>
    <w:rsid w:val="00AC76FF"/>
    <w:rsid w:val="00AD18F3"/>
    <w:rsid w:val="00AD6BF9"/>
    <w:rsid w:val="00AF5108"/>
    <w:rsid w:val="00B060A5"/>
    <w:rsid w:val="00B3425F"/>
    <w:rsid w:val="00B501AA"/>
    <w:rsid w:val="00B5209E"/>
    <w:rsid w:val="00B57B12"/>
    <w:rsid w:val="00B61884"/>
    <w:rsid w:val="00B64703"/>
    <w:rsid w:val="00B6485A"/>
    <w:rsid w:val="00B70187"/>
    <w:rsid w:val="00B72A95"/>
    <w:rsid w:val="00B747F2"/>
    <w:rsid w:val="00B81F24"/>
    <w:rsid w:val="00B83691"/>
    <w:rsid w:val="00B866AE"/>
    <w:rsid w:val="00B91AA7"/>
    <w:rsid w:val="00B9321F"/>
    <w:rsid w:val="00BC0C45"/>
    <w:rsid w:val="00BC5EE2"/>
    <w:rsid w:val="00BE3A4F"/>
    <w:rsid w:val="00BE55C5"/>
    <w:rsid w:val="00BE675A"/>
    <w:rsid w:val="00BF1FAE"/>
    <w:rsid w:val="00BF3CEB"/>
    <w:rsid w:val="00BF3EE8"/>
    <w:rsid w:val="00BF723F"/>
    <w:rsid w:val="00C00318"/>
    <w:rsid w:val="00C02B0A"/>
    <w:rsid w:val="00C14B70"/>
    <w:rsid w:val="00C21096"/>
    <w:rsid w:val="00C21402"/>
    <w:rsid w:val="00C21CA3"/>
    <w:rsid w:val="00C27FA8"/>
    <w:rsid w:val="00C33E82"/>
    <w:rsid w:val="00C4349D"/>
    <w:rsid w:val="00C50CF4"/>
    <w:rsid w:val="00C52DE5"/>
    <w:rsid w:val="00C5526A"/>
    <w:rsid w:val="00C643EE"/>
    <w:rsid w:val="00C65B32"/>
    <w:rsid w:val="00C718A7"/>
    <w:rsid w:val="00C73F32"/>
    <w:rsid w:val="00C74527"/>
    <w:rsid w:val="00C75578"/>
    <w:rsid w:val="00C76F2A"/>
    <w:rsid w:val="00C850DB"/>
    <w:rsid w:val="00C86F48"/>
    <w:rsid w:val="00C9026D"/>
    <w:rsid w:val="00C9783C"/>
    <w:rsid w:val="00CA5B3C"/>
    <w:rsid w:val="00CA691B"/>
    <w:rsid w:val="00CB3837"/>
    <w:rsid w:val="00CB6358"/>
    <w:rsid w:val="00CC1CA9"/>
    <w:rsid w:val="00CC6F07"/>
    <w:rsid w:val="00CD4620"/>
    <w:rsid w:val="00CD72E2"/>
    <w:rsid w:val="00CE51E4"/>
    <w:rsid w:val="00D027C6"/>
    <w:rsid w:val="00D062B7"/>
    <w:rsid w:val="00D1282D"/>
    <w:rsid w:val="00D15667"/>
    <w:rsid w:val="00D30B16"/>
    <w:rsid w:val="00D37B43"/>
    <w:rsid w:val="00D42B32"/>
    <w:rsid w:val="00D42D32"/>
    <w:rsid w:val="00D42F6D"/>
    <w:rsid w:val="00D561C9"/>
    <w:rsid w:val="00D56E36"/>
    <w:rsid w:val="00D62891"/>
    <w:rsid w:val="00D657AA"/>
    <w:rsid w:val="00D6598B"/>
    <w:rsid w:val="00D677B0"/>
    <w:rsid w:val="00D77ED1"/>
    <w:rsid w:val="00D83748"/>
    <w:rsid w:val="00D9337E"/>
    <w:rsid w:val="00D933E7"/>
    <w:rsid w:val="00DB5A21"/>
    <w:rsid w:val="00DB61FB"/>
    <w:rsid w:val="00DC520E"/>
    <w:rsid w:val="00DD3EBD"/>
    <w:rsid w:val="00DD4E0D"/>
    <w:rsid w:val="00DD501B"/>
    <w:rsid w:val="00DD623E"/>
    <w:rsid w:val="00DD66BF"/>
    <w:rsid w:val="00DD66D1"/>
    <w:rsid w:val="00DD79CC"/>
    <w:rsid w:val="00DF058E"/>
    <w:rsid w:val="00DF43F4"/>
    <w:rsid w:val="00E00806"/>
    <w:rsid w:val="00E04CB7"/>
    <w:rsid w:val="00E062C5"/>
    <w:rsid w:val="00E12945"/>
    <w:rsid w:val="00E133DC"/>
    <w:rsid w:val="00E152CA"/>
    <w:rsid w:val="00E152E4"/>
    <w:rsid w:val="00E17096"/>
    <w:rsid w:val="00E17322"/>
    <w:rsid w:val="00E219F7"/>
    <w:rsid w:val="00E32046"/>
    <w:rsid w:val="00E47A93"/>
    <w:rsid w:val="00E549C5"/>
    <w:rsid w:val="00E563EF"/>
    <w:rsid w:val="00E80595"/>
    <w:rsid w:val="00E9024E"/>
    <w:rsid w:val="00E948D7"/>
    <w:rsid w:val="00E95317"/>
    <w:rsid w:val="00E95D52"/>
    <w:rsid w:val="00EA1390"/>
    <w:rsid w:val="00EB3EFC"/>
    <w:rsid w:val="00EC34D8"/>
    <w:rsid w:val="00EC6811"/>
    <w:rsid w:val="00ED54DE"/>
    <w:rsid w:val="00ED5602"/>
    <w:rsid w:val="00EE1EFF"/>
    <w:rsid w:val="00EF5945"/>
    <w:rsid w:val="00F01426"/>
    <w:rsid w:val="00F02890"/>
    <w:rsid w:val="00F12EE0"/>
    <w:rsid w:val="00F133F1"/>
    <w:rsid w:val="00F1541C"/>
    <w:rsid w:val="00F209EF"/>
    <w:rsid w:val="00F22E1D"/>
    <w:rsid w:val="00F25AAA"/>
    <w:rsid w:val="00F319B3"/>
    <w:rsid w:val="00F3476D"/>
    <w:rsid w:val="00F34B61"/>
    <w:rsid w:val="00F42C7F"/>
    <w:rsid w:val="00F5012D"/>
    <w:rsid w:val="00F52DAC"/>
    <w:rsid w:val="00F533E5"/>
    <w:rsid w:val="00F5479E"/>
    <w:rsid w:val="00F6580A"/>
    <w:rsid w:val="00F67679"/>
    <w:rsid w:val="00F76703"/>
    <w:rsid w:val="00F82458"/>
    <w:rsid w:val="00F84F1C"/>
    <w:rsid w:val="00F9073A"/>
    <w:rsid w:val="00F9118F"/>
    <w:rsid w:val="00F911FB"/>
    <w:rsid w:val="00F9704A"/>
    <w:rsid w:val="00FA01EF"/>
    <w:rsid w:val="00FA1AD7"/>
    <w:rsid w:val="00FB2654"/>
    <w:rsid w:val="00FC08A1"/>
    <w:rsid w:val="00FD54F8"/>
    <w:rsid w:val="00FD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1E3E3AA-FCC2-4296-9169-4E269E34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40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59D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3B6A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0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B7D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83876"/>
    <w:pPr>
      <w:keepNext/>
      <w:tabs>
        <w:tab w:val="left" w:pos="284"/>
      </w:tabs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E7020"/>
    <w:pPr>
      <w:keepNext/>
      <w:ind w:left="3903" w:hanging="180"/>
      <w:jc w:val="center"/>
      <w:outlineLvl w:val="5"/>
    </w:pPr>
    <w:rPr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5E7020"/>
    <w:pPr>
      <w:keepNext/>
      <w:jc w:val="right"/>
      <w:outlineLvl w:val="6"/>
    </w:pPr>
    <w:rPr>
      <w:b/>
      <w:bCs/>
      <w:i/>
      <w:iCs/>
      <w:color w:val="FF000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3672C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E7020"/>
    <w:pPr>
      <w:keepNext/>
      <w:ind w:left="72"/>
      <w:jc w:val="center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01D51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3B6A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3E06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83876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683876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5E7020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5E7020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3672C0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5E7020"/>
    <w:rPr>
      <w:b/>
      <w:bCs/>
      <w:sz w:val="28"/>
      <w:szCs w:val="24"/>
      <w:lang w:eastAsia="ar-SA"/>
    </w:rPr>
  </w:style>
  <w:style w:type="paragraph" w:customStyle="1" w:styleId="11">
    <w:name w:val="Знак Знак Знак1 Знак"/>
    <w:basedOn w:val="a"/>
    <w:rsid w:val="00A047F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rsid w:val="00A04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5B59D9"/>
    <w:pPr>
      <w:jc w:val="center"/>
    </w:pPr>
    <w:rPr>
      <w:sz w:val="28"/>
      <w:szCs w:val="20"/>
    </w:rPr>
  </w:style>
  <w:style w:type="paragraph" w:styleId="a4">
    <w:name w:val="List Paragraph"/>
    <w:basedOn w:val="a"/>
    <w:link w:val="a5"/>
    <w:uiPriority w:val="34"/>
    <w:qFormat/>
    <w:rsid w:val="00F34B61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6F7BE5"/>
    <w:rPr>
      <w:sz w:val="24"/>
      <w:szCs w:val="24"/>
    </w:rPr>
  </w:style>
  <w:style w:type="paragraph" w:customStyle="1" w:styleId="ConsTitle">
    <w:name w:val="ConsTitle"/>
    <w:rsid w:val="00F34B61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customStyle="1" w:styleId="ConsPlusCell">
    <w:name w:val="ConsPlusCell"/>
    <w:rsid w:val="00F34B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rmal (Web)"/>
    <w:basedOn w:val="a"/>
    <w:uiPriority w:val="99"/>
    <w:rsid w:val="008157E9"/>
    <w:pPr>
      <w:spacing w:before="100" w:beforeAutospacing="1" w:after="100" w:afterAutospacing="1"/>
    </w:pPr>
  </w:style>
  <w:style w:type="paragraph" w:customStyle="1" w:styleId="ConsPlusNonformat">
    <w:name w:val="ConsPlusNonformat"/>
    <w:rsid w:val="008157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8157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F7BE5"/>
    <w:rPr>
      <w:rFonts w:ascii="Arial" w:hAnsi="Arial" w:cs="Arial"/>
    </w:rPr>
  </w:style>
  <w:style w:type="paragraph" w:customStyle="1" w:styleId="ConsPlusTitle">
    <w:name w:val="ConsPlusTitle"/>
    <w:uiPriority w:val="99"/>
    <w:rsid w:val="001F49B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7">
    <w:name w:val="Содержимое таблицы"/>
    <w:basedOn w:val="a"/>
    <w:rsid w:val="001F49B3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styleId="a8">
    <w:name w:val="Balloon Text"/>
    <w:basedOn w:val="a"/>
    <w:link w:val="a9"/>
    <w:rsid w:val="003E06B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E06B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3E06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3E06B2"/>
    <w:rPr>
      <w:sz w:val="24"/>
      <w:szCs w:val="24"/>
    </w:rPr>
  </w:style>
  <w:style w:type="character" w:styleId="ac">
    <w:name w:val="page number"/>
    <w:basedOn w:val="a0"/>
    <w:rsid w:val="003E06B2"/>
  </w:style>
  <w:style w:type="paragraph" w:styleId="ad">
    <w:name w:val="footer"/>
    <w:basedOn w:val="a"/>
    <w:link w:val="ae"/>
    <w:rsid w:val="003E06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3E06B2"/>
    <w:rPr>
      <w:sz w:val="24"/>
      <w:szCs w:val="24"/>
    </w:rPr>
  </w:style>
  <w:style w:type="character" w:styleId="af">
    <w:name w:val="Hyperlink"/>
    <w:rsid w:val="003E06B2"/>
    <w:rPr>
      <w:color w:val="0000FF"/>
      <w:u w:val="single"/>
    </w:rPr>
  </w:style>
  <w:style w:type="paragraph" w:styleId="af0">
    <w:name w:val="Body Text"/>
    <w:basedOn w:val="a"/>
    <w:link w:val="af1"/>
    <w:rsid w:val="003E06B2"/>
    <w:pPr>
      <w:spacing w:after="120"/>
    </w:pPr>
  </w:style>
  <w:style w:type="character" w:customStyle="1" w:styleId="af1">
    <w:name w:val="Основной текст Знак"/>
    <w:link w:val="af0"/>
    <w:rsid w:val="003E06B2"/>
    <w:rPr>
      <w:sz w:val="24"/>
      <w:szCs w:val="24"/>
    </w:rPr>
  </w:style>
  <w:style w:type="paragraph" w:styleId="21">
    <w:name w:val="Body Text 2"/>
    <w:basedOn w:val="a"/>
    <w:link w:val="22"/>
    <w:uiPriority w:val="99"/>
    <w:rsid w:val="003E06B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3E06B2"/>
    <w:rPr>
      <w:sz w:val="24"/>
      <w:szCs w:val="24"/>
    </w:rPr>
  </w:style>
  <w:style w:type="character" w:styleId="af2">
    <w:name w:val="Strong"/>
    <w:qFormat/>
    <w:rsid w:val="00B72A95"/>
    <w:rPr>
      <w:b/>
      <w:bCs/>
    </w:rPr>
  </w:style>
  <w:style w:type="character" w:customStyle="1" w:styleId="apple-converted-space">
    <w:name w:val="apple-converted-space"/>
    <w:basedOn w:val="a0"/>
    <w:uiPriority w:val="99"/>
    <w:rsid w:val="00B72A95"/>
  </w:style>
  <w:style w:type="paragraph" w:styleId="af3">
    <w:name w:val="No Spacing"/>
    <w:uiPriority w:val="1"/>
    <w:qFormat/>
    <w:rsid w:val="001E343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A002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Title"/>
    <w:basedOn w:val="a"/>
    <w:link w:val="af5"/>
    <w:uiPriority w:val="10"/>
    <w:qFormat/>
    <w:rsid w:val="00965F70"/>
    <w:pPr>
      <w:jc w:val="center"/>
    </w:pPr>
    <w:rPr>
      <w:sz w:val="28"/>
    </w:rPr>
  </w:style>
  <w:style w:type="character" w:customStyle="1" w:styleId="af5">
    <w:name w:val="Название Знак"/>
    <w:link w:val="af4"/>
    <w:uiPriority w:val="10"/>
    <w:rsid w:val="00D9337E"/>
    <w:rPr>
      <w:sz w:val="28"/>
      <w:szCs w:val="24"/>
    </w:rPr>
  </w:style>
  <w:style w:type="paragraph" w:customStyle="1" w:styleId="Style6">
    <w:name w:val="Style6"/>
    <w:basedOn w:val="a"/>
    <w:rsid w:val="002B7D25"/>
    <w:pPr>
      <w:widowControl w:val="0"/>
      <w:autoSpaceDE w:val="0"/>
      <w:autoSpaceDN w:val="0"/>
      <w:adjustRightInd w:val="0"/>
      <w:spacing w:line="328" w:lineRule="exact"/>
      <w:ind w:firstLine="701"/>
      <w:jc w:val="both"/>
    </w:pPr>
  </w:style>
  <w:style w:type="paragraph" w:customStyle="1" w:styleId="Style7">
    <w:name w:val="Style7"/>
    <w:basedOn w:val="a"/>
    <w:rsid w:val="002B7D25"/>
    <w:pPr>
      <w:widowControl w:val="0"/>
      <w:autoSpaceDE w:val="0"/>
      <w:autoSpaceDN w:val="0"/>
      <w:adjustRightInd w:val="0"/>
      <w:spacing w:line="329" w:lineRule="exact"/>
      <w:ind w:firstLine="715"/>
      <w:jc w:val="both"/>
    </w:pPr>
  </w:style>
  <w:style w:type="paragraph" w:customStyle="1" w:styleId="Style9">
    <w:name w:val="Style9"/>
    <w:basedOn w:val="a"/>
    <w:uiPriority w:val="99"/>
    <w:rsid w:val="002B7D25"/>
    <w:pPr>
      <w:widowControl w:val="0"/>
      <w:autoSpaceDE w:val="0"/>
      <w:autoSpaceDN w:val="0"/>
      <w:adjustRightInd w:val="0"/>
      <w:spacing w:line="328" w:lineRule="exact"/>
    </w:pPr>
  </w:style>
  <w:style w:type="paragraph" w:customStyle="1" w:styleId="Style12">
    <w:name w:val="Style12"/>
    <w:basedOn w:val="a"/>
    <w:rsid w:val="002B7D2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2B7D25"/>
    <w:pPr>
      <w:widowControl w:val="0"/>
      <w:autoSpaceDE w:val="0"/>
      <w:autoSpaceDN w:val="0"/>
      <w:adjustRightInd w:val="0"/>
      <w:spacing w:line="330" w:lineRule="exact"/>
      <w:ind w:firstLine="718"/>
      <w:jc w:val="both"/>
    </w:pPr>
  </w:style>
  <w:style w:type="character" w:customStyle="1" w:styleId="FontStyle17">
    <w:name w:val="Font Style17"/>
    <w:rsid w:val="002B7D2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rsid w:val="002B7D25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2B7D25"/>
    <w:rPr>
      <w:rFonts w:ascii="Times New Roman" w:hAnsi="Times New Roman" w:cs="Times New Roman" w:hint="default"/>
      <w:sz w:val="26"/>
      <w:szCs w:val="26"/>
    </w:rPr>
  </w:style>
  <w:style w:type="paragraph" w:styleId="31">
    <w:name w:val="Body Text Indent 3"/>
    <w:basedOn w:val="a"/>
    <w:link w:val="32"/>
    <w:rsid w:val="0023268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3268B"/>
    <w:rPr>
      <w:sz w:val="16"/>
      <w:szCs w:val="16"/>
    </w:rPr>
  </w:style>
  <w:style w:type="paragraph" w:customStyle="1" w:styleId="ConsNonformat">
    <w:name w:val="ConsNonformat"/>
    <w:rsid w:val="00E9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FollowedHyperlink"/>
    <w:unhideWhenUsed/>
    <w:rsid w:val="00E95D52"/>
    <w:rPr>
      <w:color w:val="800080"/>
      <w:u w:val="single"/>
    </w:rPr>
  </w:style>
  <w:style w:type="character" w:styleId="af7">
    <w:name w:val="Emphasis"/>
    <w:qFormat/>
    <w:rsid w:val="00265D3A"/>
    <w:rPr>
      <w:i/>
      <w:iCs/>
    </w:rPr>
  </w:style>
  <w:style w:type="paragraph" w:customStyle="1" w:styleId="Default">
    <w:name w:val="Default"/>
    <w:rsid w:val="00C27F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Знак1"/>
    <w:basedOn w:val="a"/>
    <w:rsid w:val="00E549C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2">
    <w:name w:val="Style22"/>
    <w:basedOn w:val="a"/>
    <w:rsid w:val="00BF1FAE"/>
    <w:pPr>
      <w:widowControl w:val="0"/>
      <w:autoSpaceDE w:val="0"/>
      <w:autoSpaceDN w:val="0"/>
      <w:adjustRightInd w:val="0"/>
      <w:spacing w:line="485" w:lineRule="exact"/>
      <w:ind w:firstLine="691"/>
      <w:jc w:val="both"/>
    </w:pPr>
  </w:style>
  <w:style w:type="character" w:customStyle="1" w:styleId="FontStyle66">
    <w:name w:val="Font Style66"/>
    <w:rsid w:val="00BF1FAE"/>
    <w:rPr>
      <w:rFonts w:ascii="Times New Roman" w:hAnsi="Times New Roman" w:cs="Times New Roman" w:hint="default"/>
      <w:sz w:val="24"/>
      <w:szCs w:val="24"/>
    </w:rPr>
  </w:style>
  <w:style w:type="paragraph" w:styleId="af8">
    <w:name w:val="Body Text Indent"/>
    <w:basedOn w:val="a"/>
    <w:link w:val="af9"/>
    <w:rsid w:val="00757BEE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rsid w:val="00076D30"/>
    <w:rPr>
      <w:sz w:val="24"/>
      <w:szCs w:val="24"/>
    </w:rPr>
  </w:style>
  <w:style w:type="character" w:customStyle="1" w:styleId="afa">
    <w:name w:val="Цветовое выделение"/>
    <w:rsid w:val="00757BEE"/>
    <w:rPr>
      <w:b/>
      <w:color w:val="26282F"/>
      <w:sz w:val="26"/>
    </w:rPr>
  </w:style>
  <w:style w:type="paragraph" w:customStyle="1" w:styleId="afb">
    <w:name w:val="Нормальный (таблица)"/>
    <w:basedOn w:val="a"/>
    <w:next w:val="a"/>
    <w:rsid w:val="00757BEE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c">
    <w:name w:val="Прижатый влево"/>
    <w:basedOn w:val="a"/>
    <w:next w:val="a"/>
    <w:rsid w:val="00757BE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00">
    <w:name w:val="A0"/>
    <w:rsid w:val="00F02890"/>
    <w:rPr>
      <w:color w:val="000000"/>
      <w:sz w:val="32"/>
      <w:szCs w:val="32"/>
    </w:rPr>
  </w:style>
  <w:style w:type="paragraph" w:customStyle="1" w:styleId="Pa22">
    <w:name w:val="Pa22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rsid w:val="00CD72E2"/>
    <w:pPr>
      <w:spacing w:line="221" w:lineRule="atLeast"/>
    </w:pPr>
    <w:rPr>
      <w:color w:val="auto"/>
    </w:rPr>
  </w:style>
  <w:style w:type="character" w:customStyle="1" w:styleId="A40">
    <w:name w:val="A4"/>
    <w:rsid w:val="00CD72E2"/>
    <w:rPr>
      <w:rFonts w:ascii="Symbol" w:hAnsi="Symbol" w:cs="Symbol"/>
      <w:color w:val="000000"/>
      <w:sz w:val="32"/>
      <w:szCs w:val="32"/>
    </w:rPr>
  </w:style>
  <w:style w:type="paragraph" w:customStyle="1" w:styleId="Pa17">
    <w:name w:val="Pa17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Pa19">
    <w:name w:val="Pa19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Style1">
    <w:name w:val="Style1"/>
    <w:basedOn w:val="a"/>
    <w:rsid w:val="00FA1AD7"/>
    <w:pPr>
      <w:widowControl w:val="0"/>
      <w:autoSpaceDE w:val="0"/>
      <w:autoSpaceDN w:val="0"/>
      <w:adjustRightInd w:val="0"/>
      <w:spacing w:line="276" w:lineRule="exact"/>
      <w:ind w:firstLine="792"/>
    </w:pPr>
    <w:rPr>
      <w:sz w:val="20"/>
    </w:rPr>
  </w:style>
  <w:style w:type="paragraph" w:customStyle="1" w:styleId="Style3">
    <w:name w:val="Style3"/>
    <w:basedOn w:val="a"/>
    <w:rsid w:val="00FA1AD7"/>
    <w:pPr>
      <w:widowControl w:val="0"/>
      <w:autoSpaceDE w:val="0"/>
      <w:autoSpaceDN w:val="0"/>
      <w:adjustRightInd w:val="0"/>
      <w:spacing w:line="323" w:lineRule="exact"/>
      <w:ind w:firstLine="360"/>
    </w:pPr>
    <w:rPr>
      <w:sz w:val="20"/>
    </w:rPr>
  </w:style>
  <w:style w:type="paragraph" w:customStyle="1" w:styleId="Style4">
    <w:name w:val="Style4"/>
    <w:basedOn w:val="a"/>
    <w:rsid w:val="00FA1AD7"/>
    <w:pPr>
      <w:widowControl w:val="0"/>
      <w:autoSpaceDE w:val="0"/>
      <w:autoSpaceDN w:val="0"/>
      <w:adjustRightInd w:val="0"/>
      <w:spacing w:line="324" w:lineRule="exact"/>
    </w:pPr>
    <w:rPr>
      <w:sz w:val="20"/>
    </w:rPr>
  </w:style>
  <w:style w:type="character" w:customStyle="1" w:styleId="FontStyle11">
    <w:name w:val="Font Style11"/>
    <w:rsid w:val="00FA1AD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FA1AD7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A1AD7"/>
    <w:pPr>
      <w:widowControl w:val="0"/>
      <w:autoSpaceDE w:val="0"/>
      <w:autoSpaceDN w:val="0"/>
      <w:adjustRightInd w:val="0"/>
      <w:spacing w:line="259" w:lineRule="exact"/>
    </w:pPr>
    <w:rPr>
      <w:sz w:val="20"/>
    </w:rPr>
  </w:style>
  <w:style w:type="paragraph" w:customStyle="1" w:styleId="13">
    <w:name w:val="нум список 1"/>
    <w:basedOn w:val="a"/>
    <w:rsid w:val="00F6580A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d">
    <w:name w:val="Основной текст_"/>
    <w:link w:val="23"/>
    <w:locked/>
    <w:rsid w:val="00F6580A"/>
    <w:rPr>
      <w:spacing w:val="3"/>
      <w:sz w:val="21"/>
      <w:shd w:val="clear" w:color="auto" w:fill="FFFFFF"/>
    </w:rPr>
  </w:style>
  <w:style w:type="paragraph" w:customStyle="1" w:styleId="23">
    <w:name w:val="Основной текст2"/>
    <w:basedOn w:val="a"/>
    <w:link w:val="afd"/>
    <w:uiPriority w:val="99"/>
    <w:rsid w:val="00F6580A"/>
    <w:pPr>
      <w:widowControl w:val="0"/>
      <w:shd w:val="clear" w:color="auto" w:fill="FFFFFF"/>
      <w:spacing w:after="120" w:line="278" w:lineRule="exact"/>
      <w:ind w:hanging="400"/>
      <w:jc w:val="center"/>
    </w:pPr>
    <w:rPr>
      <w:spacing w:val="3"/>
      <w:sz w:val="21"/>
      <w:szCs w:val="20"/>
      <w:shd w:val="clear" w:color="auto" w:fill="FFFFFF"/>
    </w:rPr>
  </w:style>
  <w:style w:type="character" w:customStyle="1" w:styleId="rvts7">
    <w:name w:val="rvts7"/>
    <w:basedOn w:val="a0"/>
    <w:rsid w:val="00F6580A"/>
  </w:style>
  <w:style w:type="paragraph" w:customStyle="1" w:styleId="Pa16">
    <w:name w:val="Pa16"/>
    <w:basedOn w:val="Default"/>
    <w:next w:val="Default"/>
    <w:rsid w:val="00076D30"/>
    <w:pPr>
      <w:spacing w:line="221" w:lineRule="atLeast"/>
    </w:pPr>
    <w:rPr>
      <w:color w:val="auto"/>
    </w:rPr>
  </w:style>
  <w:style w:type="paragraph" w:customStyle="1" w:styleId="Pa0">
    <w:name w:val="Pa0"/>
    <w:basedOn w:val="Default"/>
    <w:next w:val="Default"/>
    <w:rsid w:val="00076D30"/>
    <w:pPr>
      <w:spacing w:line="221" w:lineRule="atLeast"/>
    </w:pPr>
    <w:rPr>
      <w:color w:val="auto"/>
    </w:rPr>
  </w:style>
  <w:style w:type="paragraph" w:customStyle="1" w:styleId="s1">
    <w:name w:val="s_1"/>
    <w:basedOn w:val="a"/>
    <w:uiPriority w:val="99"/>
    <w:rsid w:val="00005BB0"/>
    <w:pPr>
      <w:spacing w:before="100" w:beforeAutospacing="1" w:after="100" w:afterAutospacing="1"/>
    </w:pPr>
  </w:style>
  <w:style w:type="character" w:customStyle="1" w:styleId="FontStyle15">
    <w:name w:val="Font Style15"/>
    <w:uiPriority w:val="99"/>
    <w:rsid w:val="00DC520E"/>
    <w:rPr>
      <w:rFonts w:ascii="Microsoft Sans Serif" w:hAnsi="Microsoft Sans Serif" w:cs="Microsoft Sans Serif" w:hint="default"/>
      <w:sz w:val="16"/>
      <w:szCs w:val="16"/>
    </w:rPr>
  </w:style>
  <w:style w:type="paragraph" w:customStyle="1" w:styleId="uni">
    <w:name w:val="uni"/>
    <w:basedOn w:val="a"/>
    <w:uiPriority w:val="99"/>
    <w:rsid w:val="00610DFF"/>
    <w:pPr>
      <w:spacing w:before="100" w:beforeAutospacing="1" w:after="100" w:afterAutospacing="1"/>
    </w:pPr>
  </w:style>
  <w:style w:type="paragraph" w:customStyle="1" w:styleId="c">
    <w:name w:val="c"/>
    <w:basedOn w:val="a"/>
    <w:uiPriority w:val="99"/>
    <w:rsid w:val="00610DFF"/>
    <w:pPr>
      <w:spacing w:before="100" w:beforeAutospacing="1" w:after="100" w:afterAutospacing="1"/>
    </w:pPr>
  </w:style>
  <w:style w:type="paragraph" w:styleId="afe">
    <w:name w:val="caption"/>
    <w:basedOn w:val="a"/>
    <w:next w:val="a"/>
    <w:qFormat/>
    <w:rsid w:val="003672C0"/>
    <w:pPr>
      <w:tabs>
        <w:tab w:val="left" w:pos="1311"/>
      </w:tabs>
    </w:pPr>
    <w:rPr>
      <w:sz w:val="28"/>
    </w:rPr>
  </w:style>
  <w:style w:type="paragraph" w:styleId="33">
    <w:name w:val="Body Text 3"/>
    <w:basedOn w:val="a"/>
    <w:link w:val="34"/>
    <w:uiPriority w:val="99"/>
    <w:rsid w:val="003672C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3672C0"/>
    <w:rPr>
      <w:sz w:val="16"/>
      <w:szCs w:val="16"/>
    </w:rPr>
  </w:style>
  <w:style w:type="paragraph" w:customStyle="1" w:styleId="14">
    <w:name w:val="Обычный + 14 пт"/>
    <w:basedOn w:val="a"/>
    <w:rsid w:val="003672C0"/>
    <w:rPr>
      <w:sz w:val="28"/>
      <w:szCs w:val="28"/>
    </w:rPr>
  </w:style>
  <w:style w:type="paragraph" w:styleId="aff">
    <w:name w:val="Plain Text"/>
    <w:basedOn w:val="a"/>
    <w:link w:val="aff0"/>
    <w:uiPriority w:val="99"/>
    <w:unhideWhenUsed/>
    <w:rsid w:val="003672C0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uiPriority w:val="99"/>
    <w:rsid w:val="003672C0"/>
    <w:rPr>
      <w:rFonts w:ascii="Courier New" w:hAnsi="Courier New"/>
    </w:rPr>
  </w:style>
  <w:style w:type="paragraph" w:customStyle="1" w:styleId="aff1">
    <w:name w:val="Знак Знак Знак Знак"/>
    <w:basedOn w:val="a"/>
    <w:uiPriority w:val="99"/>
    <w:rsid w:val="003672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0">
    <w:name w:val="consplustitle"/>
    <w:basedOn w:val="a"/>
    <w:rsid w:val="00F533E5"/>
    <w:pPr>
      <w:suppressAutoHyphens/>
      <w:spacing w:before="100" w:after="100"/>
    </w:pPr>
    <w:rPr>
      <w:lang w:eastAsia="ar-SA"/>
    </w:rPr>
  </w:style>
  <w:style w:type="paragraph" w:customStyle="1" w:styleId="s13">
    <w:name w:val="s_13"/>
    <w:basedOn w:val="a"/>
    <w:rsid w:val="00960CAB"/>
    <w:pPr>
      <w:ind w:firstLine="720"/>
    </w:pPr>
    <w:rPr>
      <w:sz w:val="20"/>
      <w:szCs w:val="20"/>
    </w:rPr>
  </w:style>
  <w:style w:type="character" w:customStyle="1" w:styleId="15">
    <w:name w:val="Нижний колонтитул Знак1"/>
    <w:locked/>
    <w:rsid w:val="00960CAB"/>
    <w:rPr>
      <w:lang w:val="ru-RU" w:eastAsia="ru-RU" w:bidi="ar-SA"/>
    </w:rPr>
  </w:style>
  <w:style w:type="character" w:customStyle="1" w:styleId="FontStyle53">
    <w:name w:val="Font Style53"/>
    <w:uiPriority w:val="99"/>
    <w:rsid w:val="005473F5"/>
    <w:rPr>
      <w:rFonts w:ascii="Times New Roman" w:hAnsi="Times New Roman" w:cs="Times New Roman"/>
      <w:sz w:val="26"/>
      <w:szCs w:val="26"/>
    </w:rPr>
  </w:style>
  <w:style w:type="character" w:customStyle="1" w:styleId="normaltextrun">
    <w:name w:val="normaltextrun"/>
    <w:basedOn w:val="a0"/>
    <w:rsid w:val="005473F5"/>
  </w:style>
  <w:style w:type="paragraph" w:customStyle="1" w:styleId="Standard">
    <w:name w:val="Standard"/>
    <w:rsid w:val="006F7BE5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ConsNormalTimesNewRoman">
    <w:name w:val="ConsNormal + Times New Roman"/>
    <w:basedOn w:val="Standard"/>
    <w:rsid w:val="006F7BE5"/>
    <w:pPr>
      <w:ind w:firstLine="562"/>
      <w:jc w:val="both"/>
    </w:pPr>
    <w:rPr>
      <w:color w:val="000000"/>
      <w:sz w:val="28"/>
      <w:szCs w:val="28"/>
    </w:rPr>
  </w:style>
  <w:style w:type="character" w:customStyle="1" w:styleId="FontStyle39">
    <w:name w:val="Font Style39"/>
    <w:basedOn w:val="a0"/>
    <w:rsid w:val="006F7BE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rsid w:val="006F7BE5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6F7BE5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47">
    <w:name w:val="Font Style47"/>
    <w:basedOn w:val="a0"/>
    <w:rsid w:val="006F7BE5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rsid w:val="006F7BE5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38">
    <w:name w:val="Font Style38"/>
    <w:basedOn w:val="a0"/>
    <w:rsid w:val="006F7BE5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48">
    <w:name w:val="Font Style48"/>
    <w:basedOn w:val="a0"/>
    <w:rsid w:val="006F7BE5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basedOn w:val="a0"/>
    <w:rsid w:val="006F7BE5"/>
    <w:rPr>
      <w:rFonts w:ascii="Times New Roman" w:hAnsi="Times New Roman" w:cs="Times New Roman"/>
      <w:sz w:val="24"/>
      <w:szCs w:val="24"/>
    </w:rPr>
  </w:style>
  <w:style w:type="paragraph" w:customStyle="1" w:styleId="aff2">
    <w:name w:val="Знак Знак Знак"/>
    <w:basedOn w:val="a"/>
    <w:uiPriority w:val="99"/>
    <w:rsid w:val="00EC34D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e">
    <w:name w:val="pre"/>
    <w:rsid w:val="00EC34D8"/>
  </w:style>
  <w:style w:type="character" w:customStyle="1" w:styleId="24">
    <w:name w:val="Знак Знак2"/>
    <w:basedOn w:val="a0"/>
    <w:locked/>
    <w:rsid w:val="00EC34D8"/>
    <w:rPr>
      <w:sz w:val="24"/>
      <w:szCs w:val="24"/>
      <w:lang w:val="ru-RU" w:eastAsia="ru-RU" w:bidi="ar-SA"/>
    </w:rPr>
  </w:style>
  <w:style w:type="character" w:customStyle="1" w:styleId="41">
    <w:name w:val="Основной текст (4)_"/>
    <w:basedOn w:val="a0"/>
    <w:link w:val="42"/>
    <w:rsid w:val="00E152CA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152CA"/>
    <w:pPr>
      <w:shd w:val="clear" w:color="auto" w:fill="FFFFFF"/>
      <w:spacing w:before="240" w:after="240" w:line="276" w:lineRule="exact"/>
      <w:jc w:val="center"/>
    </w:pPr>
    <w:rPr>
      <w:sz w:val="23"/>
      <w:szCs w:val="23"/>
    </w:rPr>
  </w:style>
  <w:style w:type="character" w:customStyle="1" w:styleId="105pt">
    <w:name w:val="Основной текст + 10;5 pt"/>
    <w:basedOn w:val="afd"/>
    <w:rsid w:val="00E152CA"/>
    <w:rPr>
      <w:spacing w:val="3"/>
      <w:sz w:val="21"/>
      <w:szCs w:val="21"/>
      <w:shd w:val="clear" w:color="auto" w:fill="FFFFFF"/>
    </w:rPr>
  </w:style>
  <w:style w:type="paragraph" w:customStyle="1" w:styleId="16">
    <w:name w:val="Основной текст1"/>
    <w:basedOn w:val="a"/>
    <w:rsid w:val="00E152CA"/>
    <w:pPr>
      <w:shd w:val="clear" w:color="auto" w:fill="FFFFFF"/>
      <w:spacing w:after="240" w:line="281" w:lineRule="exact"/>
    </w:pPr>
    <w:rPr>
      <w:rFonts w:asciiTheme="minorHAnsi" w:eastAsiaTheme="minorEastAsia" w:hAnsiTheme="minorHAnsi" w:cstheme="minorBidi"/>
      <w:sz w:val="23"/>
      <w:szCs w:val="23"/>
    </w:rPr>
  </w:style>
  <w:style w:type="character" w:customStyle="1" w:styleId="aff3">
    <w:name w:val="Гипертекстовая ссылка"/>
    <w:uiPriority w:val="99"/>
    <w:rsid w:val="006D4082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6D40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Основной текст5"/>
    <w:basedOn w:val="a"/>
    <w:rsid w:val="006D4082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35">
    <w:name w:val="Основной текст3"/>
    <w:basedOn w:val="a0"/>
    <w:rsid w:val="006D408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aff4">
    <w:name w:val="Отчетный"/>
    <w:basedOn w:val="a"/>
    <w:rsid w:val="006D4082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17">
    <w:name w:val="Абзац списка1"/>
    <w:basedOn w:val="a"/>
    <w:rsid w:val="006D4082"/>
    <w:pPr>
      <w:ind w:left="720"/>
      <w:contextualSpacing/>
    </w:pPr>
    <w:rPr>
      <w:sz w:val="20"/>
      <w:szCs w:val="20"/>
    </w:rPr>
  </w:style>
  <w:style w:type="paragraph" w:customStyle="1" w:styleId="18">
    <w:name w:val="Без интервала1"/>
    <w:uiPriority w:val="99"/>
    <w:qFormat/>
    <w:rsid w:val="006D4082"/>
    <w:rPr>
      <w:rFonts w:ascii="Calibri" w:hAnsi="Calibri" w:cs="Calibri"/>
      <w:sz w:val="22"/>
      <w:szCs w:val="22"/>
      <w:lang w:eastAsia="en-US"/>
    </w:rPr>
  </w:style>
  <w:style w:type="character" w:customStyle="1" w:styleId="36">
    <w:name w:val="Основной текст (3)_"/>
    <w:link w:val="37"/>
    <w:uiPriority w:val="99"/>
    <w:locked/>
    <w:rsid w:val="006D4082"/>
    <w:rPr>
      <w:b/>
      <w:bCs/>
      <w:spacing w:val="-2"/>
      <w:sz w:val="27"/>
      <w:szCs w:val="27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6D4082"/>
    <w:pPr>
      <w:widowControl w:val="0"/>
      <w:shd w:val="clear" w:color="auto" w:fill="FFFFFF"/>
      <w:spacing w:after="240" w:line="322" w:lineRule="exact"/>
      <w:jc w:val="center"/>
    </w:pPr>
    <w:rPr>
      <w:b/>
      <w:bCs/>
      <w:spacing w:val="-2"/>
      <w:sz w:val="27"/>
      <w:szCs w:val="27"/>
    </w:rPr>
  </w:style>
  <w:style w:type="character" w:customStyle="1" w:styleId="WW8Num1zfalse">
    <w:name w:val="WW8Num1zfalse"/>
    <w:rsid w:val="00593F47"/>
  </w:style>
  <w:style w:type="character" w:customStyle="1" w:styleId="WW8Num2zfalse">
    <w:name w:val="WW8Num2zfalse"/>
    <w:rsid w:val="00593F47"/>
  </w:style>
  <w:style w:type="character" w:customStyle="1" w:styleId="WW8Num2ztrue">
    <w:name w:val="WW8Num2ztrue"/>
    <w:rsid w:val="00593F47"/>
  </w:style>
  <w:style w:type="character" w:customStyle="1" w:styleId="WW8Num3zfalse">
    <w:name w:val="WW8Num3zfalse"/>
    <w:rsid w:val="00593F47"/>
  </w:style>
  <w:style w:type="character" w:customStyle="1" w:styleId="WW8Num3ztrue">
    <w:name w:val="WW8Num3ztrue"/>
    <w:rsid w:val="00593F47"/>
  </w:style>
  <w:style w:type="character" w:customStyle="1" w:styleId="WW8Num4z0">
    <w:name w:val="WW8Num4z0"/>
    <w:rsid w:val="00593F47"/>
    <w:rPr>
      <w:rFonts w:ascii="Symbol" w:hAnsi="Symbol" w:cs="Symbol"/>
    </w:rPr>
  </w:style>
  <w:style w:type="character" w:customStyle="1" w:styleId="WW8Num4z1">
    <w:name w:val="WW8Num4z1"/>
    <w:rsid w:val="00593F47"/>
    <w:rPr>
      <w:rFonts w:ascii="Courier New" w:hAnsi="Courier New" w:cs="Courier New"/>
    </w:rPr>
  </w:style>
  <w:style w:type="character" w:customStyle="1" w:styleId="WW8Num4z2">
    <w:name w:val="WW8Num4z2"/>
    <w:rsid w:val="00593F47"/>
    <w:rPr>
      <w:rFonts w:ascii="Wingdings" w:hAnsi="Wingdings" w:cs="Wingdings"/>
    </w:rPr>
  </w:style>
  <w:style w:type="character" w:customStyle="1" w:styleId="WW8Num5zfalse">
    <w:name w:val="WW8Num5zfalse"/>
    <w:rsid w:val="00593F47"/>
  </w:style>
  <w:style w:type="character" w:customStyle="1" w:styleId="WW8Num5ztrue">
    <w:name w:val="WW8Num5ztrue"/>
    <w:rsid w:val="00593F47"/>
  </w:style>
  <w:style w:type="character" w:customStyle="1" w:styleId="WW8Num6zfalse">
    <w:name w:val="WW8Num6zfalse"/>
    <w:rsid w:val="00593F47"/>
  </w:style>
  <w:style w:type="character" w:customStyle="1" w:styleId="WW8Num6ztrue">
    <w:name w:val="WW8Num6ztrue"/>
    <w:rsid w:val="00593F47"/>
  </w:style>
  <w:style w:type="character" w:customStyle="1" w:styleId="WW8Num7z0">
    <w:name w:val="WW8Num7z0"/>
    <w:rsid w:val="00593F47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93F47"/>
    <w:rPr>
      <w:rFonts w:ascii="Courier New" w:hAnsi="Courier New" w:cs="Courier New"/>
    </w:rPr>
  </w:style>
  <w:style w:type="character" w:customStyle="1" w:styleId="WW8Num7z2">
    <w:name w:val="WW8Num7z2"/>
    <w:rsid w:val="00593F47"/>
    <w:rPr>
      <w:rFonts w:ascii="Wingdings" w:hAnsi="Wingdings" w:cs="Wingdings"/>
    </w:rPr>
  </w:style>
  <w:style w:type="character" w:customStyle="1" w:styleId="WW8Num7z3">
    <w:name w:val="WW8Num7z3"/>
    <w:rsid w:val="00593F47"/>
    <w:rPr>
      <w:rFonts w:ascii="Symbol" w:hAnsi="Symbol" w:cs="Symbol"/>
    </w:rPr>
  </w:style>
  <w:style w:type="character" w:customStyle="1" w:styleId="WW8Num8z0">
    <w:name w:val="WW8Num8z0"/>
    <w:rsid w:val="00593F47"/>
    <w:rPr>
      <w:rFonts w:ascii="Times New Roman" w:eastAsia="Times New Roman" w:hAnsi="Times New Roman" w:cs="Times New Roman"/>
    </w:rPr>
  </w:style>
  <w:style w:type="character" w:customStyle="1" w:styleId="WW8Num8ztrue">
    <w:name w:val="WW8Num8ztrue"/>
    <w:rsid w:val="00593F47"/>
  </w:style>
  <w:style w:type="character" w:customStyle="1" w:styleId="WW8Num9z0">
    <w:name w:val="WW8Num9z0"/>
    <w:rsid w:val="00593F47"/>
    <w:rPr>
      <w:rFonts w:ascii="Times New Roman" w:eastAsia="Times New Roman" w:hAnsi="Times New Roman" w:cs="Times New Roman"/>
    </w:rPr>
  </w:style>
  <w:style w:type="character" w:customStyle="1" w:styleId="WW8Num9ztrue">
    <w:name w:val="WW8Num9ztrue"/>
    <w:rsid w:val="00593F47"/>
  </w:style>
  <w:style w:type="character" w:customStyle="1" w:styleId="WW8Num10zfalse">
    <w:name w:val="WW8Num10zfalse"/>
    <w:rsid w:val="00593F47"/>
  </w:style>
  <w:style w:type="character" w:customStyle="1" w:styleId="WW8Num10ztrue">
    <w:name w:val="WW8Num10ztrue"/>
    <w:rsid w:val="00593F47"/>
  </w:style>
  <w:style w:type="character" w:customStyle="1" w:styleId="WW8Num11zfalse">
    <w:name w:val="WW8Num11zfalse"/>
    <w:rsid w:val="00593F47"/>
  </w:style>
  <w:style w:type="character" w:customStyle="1" w:styleId="WW8Num11ztrue">
    <w:name w:val="WW8Num11ztrue"/>
    <w:rsid w:val="00593F47"/>
  </w:style>
  <w:style w:type="character" w:customStyle="1" w:styleId="WW8Num12z0">
    <w:name w:val="WW8Num12z0"/>
    <w:rsid w:val="00593F47"/>
    <w:rPr>
      <w:rFonts w:ascii="Wingdings" w:hAnsi="Wingdings" w:cs="Wingdings"/>
      <w:sz w:val="28"/>
      <w:szCs w:val="28"/>
    </w:rPr>
  </w:style>
  <w:style w:type="character" w:customStyle="1" w:styleId="WW8Num12z1">
    <w:name w:val="WW8Num12z1"/>
    <w:rsid w:val="00593F47"/>
    <w:rPr>
      <w:rFonts w:ascii="Courier New" w:hAnsi="Courier New" w:cs="Courier New"/>
    </w:rPr>
  </w:style>
  <w:style w:type="character" w:customStyle="1" w:styleId="WW8Num12z3">
    <w:name w:val="WW8Num12z3"/>
    <w:rsid w:val="00593F47"/>
    <w:rPr>
      <w:rFonts w:ascii="Symbol" w:hAnsi="Symbol" w:cs="Symbol"/>
    </w:rPr>
  </w:style>
  <w:style w:type="character" w:customStyle="1" w:styleId="WW8Num13zfalse">
    <w:name w:val="WW8Num13zfalse"/>
    <w:rsid w:val="00593F47"/>
  </w:style>
  <w:style w:type="character" w:customStyle="1" w:styleId="WW8Num13ztrue">
    <w:name w:val="WW8Num13ztrue"/>
    <w:rsid w:val="00593F47"/>
  </w:style>
  <w:style w:type="character" w:customStyle="1" w:styleId="WW8Num14zfalse">
    <w:name w:val="WW8Num14zfalse"/>
    <w:rsid w:val="00593F47"/>
  </w:style>
  <w:style w:type="character" w:customStyle="1" w:styleId="WW8Num14ztrue">
    <w:name w:val="WW8Num14ztrue"/>
    <w:rsid w:val="00593F47"/>
  </w:style>
  <w:style w:type="character" w:customStyle="1" w:styleId="WW8Num15zfalse">
    <w:name w:val="WW8Num15zfalse"/>
    <w:rsid w:val="00593F47"/>
  </w:style>
  <w:style w:type="character" w:customStyle="1" w:styleId="WW8Num15ztrue">
    <w:name w:val="WW8Num15ztrue"/>
    <w:rsid w:val="00593F47"/>
  </w:style>
  <w:style w:type="character" w:customStyle="1" w:styleId="WW8Num16zfalse">
    <w:name w:val="WW8Num16zfalse"/>
    <w:rsid w:val="00593F47"/>
  </w:style>
  <w:style w:type="character" w:customStyle="1" w:styleId="WW8Num16ztrue">
    <w:name w:val="WW8Num16ztrue"/>
    <w:rsid w:val="00593F47"/>
  </w:style>
  <w:style w:type="character" w:customStyle="1" w:styleId="WW8Num17zfalse">
    <w:name w:val="WW8Num17zfalse"/>
    <w:rsid w:val="00593F47"/>
  </w:style>
  <w:style w:type="character" w:customStyle="1" w:styleId="WW8Num17ztrue">
    <w:name w:val="WW8Num17ztrue"/>
    <w:rsid w:val="00593F47"/>
  </w:style>
  <w:style w:type="character" w:customStyle="1" w:styleId="WW8Num18zfalse">
    <w:name w:val="WW8Num18zfalse"/>
    <w:rsid w:val="00593F47"/>
  </w:style>
  <w:style w:type="character" w:customStyle="1" w:styleId="WW8Num18ztrue">
    <w:name w:val="WW8Num18ztrue"/>
    <w:rsid w:val="00593F47"/>
  </w:style>
  <w:style w:type="character" w:customStyle="1" w:styleId="WW8Num19zfalse">
    <w:name w:val="WW8Num19zfalse"/>
    <w:rsid w:val="00593F47"/>
  </w:style>
  <w:style w:type="character" w:customStyle="1" w:styleId="WW8Num19ztrue">
    <w:name w:val="WW8Num19ztrue"/>
    <w:rsid w:val="00593F47"/>
  </w:style>
  <w:style w:type="character" w:customStyle="1" w:styleId="WW8Num20zfalse">
    <w:name w:val="WW8Num20zfalse"/>
    <w:rsid w:val="00593F47"/>
  </w:style>
  <w:style w:type="character" w:customStyle="1" w:styleId="WW8Num20ztrue">
    <w:name w:val="WW8Num20ztrue"/>
    <w:rsid w:val="00593F47"/>
  </w:style>
  <w:style w:type="character" w:customStyle="1" w:styleId="WW8Num21zfalse">
    <w:name w:val="WW8Num21zfalse"/>
    <w:rsid w:val="00593F47"/>
  </w:style>
  <w:style w:type="character" w:customStyle="1" w:styleId="WW8Num22zfalse">
    <w:name w:val="WW8Num22zfalse"/>
    <w:rsid w:val="00593F47"/>
  </w:style>
  <w:style w:type="character" w:customStyle="1" w:styleId="WW8Num22ztrue">
    <w:name w:val="WW8Num22ztrue"/>
    <w:rsid w:val="00593F47"/>
  </w:style>
  <w:style w:type="character" w:customStyle="1" w:styleId="WW8Num23zfalse">
    <w:name w:val="WW8Num23zfalse"/>
    <w:rsid w:val="00593F47"/>
  </w:style>
  <w:style w:type="character" w:customStyle="1" w:styleId="WW8Num23ztrue">
    <w:name w:val="WW8Num23ztrue"/>
    <w:rsid w:val="00593F47"/>
  </w:style>
  <w:style w:type="character" w:customStyle="1" w:styleId="19">
    <w:name w:val="Основной шрифт абзаца1"/>
    <w:rsid w:val="00593F47"/>
  </w:style>
  <w:style w:type="character" w:customStyle="1" w:styleId="aff5">
    <w:name w:val="Знак Знак"/>
    <w:rsid w:val="00593F47"/>
    <w:rPr>
      <w:rFonts w:ascii="Calibri" w:hAnsi="Calibri" w:cs="Calibri"/>
      <w:sz w:val="22"/>
      <w:szCs w:val="22"/>
    </w:rPr>
  </w:style>
  <w:style w:type="character" w:styleId="aff6">
    <w:name w:val="line number"/>
    <w:basedOn w:val="19"/>
    <w:rsid w:val="00593F47"/>
  </w:style>
  <w:style w:type="character" w:customStyle="1" w:styleId="aff7">
    <w:name w:val="Без интервала Знак"/>
    <w:rsid w:val="00593F47"/>
    <w:rPr>
      <w:sz w:val="28"/>
      <w:lang w:val="ru-RU" w:bidi="ar-SA"/>
    </w:rPr>
  </w:style>
  <w:style w:type="character" w:customStyle="1" w:styleId="FontStyle22">
    <w:name w:val="Font Style22"/>
    <w:rsid w:val="00593F47"/>
    <w:rPr>
      <w:rFonts w:ascii="Times New Roman" w:hAnsi="Times New Roman" w:cs="Times New Roman"/>
      <w:color w:val="000000"/>
      <w:sz w:val="26"/>
      <w:szCs w:val="26"/>
    </w:rPr>
  </w:style>
  <w:style w:type="paragraph" w:customStyle="1" w:styleId="aff8">
    <w:name w:val="Заголовок"/>
    <w:basedOn w:val="a"/>
    <w:next w:val="af0"/>
    <w:rsid w:val="00593F47"/>
    <w:pPr>
      <w:jc w:val="center"/>
    </w:pPr>
    <w:rPr>
      <w:sz w:val="28"/>
      <w:szCs w:val="20"/>
      <w:lang w:eastAsia="zh-CN"/>
    </w:rPr>
  </w:style>
  <w:style w:type="paragraph" w:styleId="aff9">
    <w:name w:val="List"/>
    <w:basedOn w:val="af0"/>
    <w:rsid w:val="00593F47"/>
    <w:pPr>
      <w:suppressAutoHyphens/>
    </w:pPr>
    <w:rPr>
      <w:rFonts w:cs="Mangal"/>
      <w:lang w:eastAsia="zh-CN"/>
    </w:rPr>
  </w:style>
  <w:style w:type="paragraph" w:customStyle="1" w:styleId="1a">
    <w:name w:val="Указатель1"/>
    <w:basedOn w:val="a"/>
    <w:rsid w:val="00593F47"/>
    <w:pPr>
      <w:suppressLineNumbers/>
    </w:pPr>
    <w:rPr>
      <w:rFonts w:ascii="Westminster" w:hAnsi="Westminster" w:cs="Mangal"/>
      <w:sz w:val="20"/>
      <w:szCs w:val="20"/>
      <w:lang w:eastAsia="zh-CN"/>
    </w:rPr>
  </w:style>
  <w:style w:type="paragraph" w:styleId="affa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b"/>
    <w:rsid w:val="00593F47"/>
    <w:pPr>
      <w:suppressAutoHyphens/>
    </w:pPr>
    <w:rPr>
      <w:sz w:val="20"/>
      <w:szCs w:val="20"/>
      <w:lang w:eastAsia="zh-CN"/>
    </w:rPr>
  </w:style>
  <w:style w:type="character" w:customStyle="1" w:styleId="affb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fa"/>
    <w:uiPriority w:val="99"/>
    <w:rsid w:val="00593F47"/>
    <w:rPr>
      <w:lang w:eastAsia="zh-CN"/>
    </w:rPr>
  </w:style>
  <w:style w:type="paragraph" w:customStyle="1" w:styleId="310">
    <w:name w:val="Основной текст 31"/>
    <w:basedOn w:val="a"/>
    <w:rsid w:val="00593F47"/>
    <w:pPr>
      <w:suppressAutoHyphens/>
      <w:spacing w:after="120"/>
    </w:pPr>
    <w:rPr>
      <w:sz w:val="16"/>
      <w:szCs w:val="16"/>
      <w:lang w:eastAsia="zh-CN"/>
    </w:rPr>
  </w:style>
  <w:style w:type="paragraph" w:styleId="1b">
    <w:name w:val="toc 1"/>
    <w:basedOn w:val="a"/>
    <w:next w:val="a"/>
    <w:rsid w:val="00593F47"/>
    <w:pPr>
      <w:suppressAutoHyphens/>
      <w:spacing w:line="240" w:lineRule="atLeast"/>
    </w:pPr>
    <w:rPr>
      <w:lang w:eastAsia="zh-CN"/>
    </w:rPr>
  </w:style>
  <w:style w:type="paragraph" w:customStyle="1" w:styleId="Web">
    <w:name w:val="Обычный (Web)"/>
    <w:basedOn w:val="a"/>
    <w:rsid w:val="00593F47"/>
    <w:pPr>
      <w:suppressAutoHyphens/>
      <w:spacing w:before="100" w:after="100"/>
    </w:pPr>
    <w:rPr>
      <w:szCs w:val="20"/>
      <w:lang w:eastAsia="zh-CN"/>
    </w:rPr>
  </w:style>
  <w:style w:type="paragraph" w:customStyle="1" w:styleId="affc">
    <w:name w:val="Знак"/>
    <w:basedOn w:val="a"/>
    <w:rsid w:val="00593F47"/>
    <w:pPr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d">
    <w:name w:val="Заголовок таблицы"/>
    <w:basedOn w:val="a7"/>
    <w:rsid w:val="00593F47"/>
    <w:pPr>
      <w:widowControl/>
      <w:suppressAutoHyphens w:val="0"/>
      <w:jc w:val="center"/>
    </w:pPr>
    <w:rPr>
      <w:rFonts w:ascii="Westminster" w:eastAsia="Times New Roman" w:hAnsi="Westminster" w:cs="Westminster"/>
      <w:b/>
      <w:bCs/>
      <w:kern w:val="0"/>
      <w:szCs w:val="20"/>
      <w:lang w:eastAsia="zh-CN"/>
    </w:rPr>
  </w:style>
  <w:style w:type="paragraph" w:customStyle="1" w:styleId="affe">
    <w:name w:val="Содержимое врезки"/>
    <w:basedOn w:val="af0"/>
    <w:rsid w:val="00593F47"/>
    <w:pPr>
      <w:suppressAutoHyphens/>
    </w:pPr>
    <w:rPr>
      <w:lang w:eastAsia="zh-CN"/>
    </w:rPr>
  </w:style>
  <w:style w:type="character" w:customStyle="1" w:styleId="FontStyle87">
    <w:name w:val="Font Style87"/>
    <w:rsid w:val="00593F4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3">
    <w:name w:val="Style23"/>
    <w:basedOn w:val="a"/>
    <w:rsid w:val="00593F47"/>
    <w:pPr>
      <w:widowControl w:val="0"/>
      <w:autoSpaceDE w:val="0"/>
      <w:autoSpaceDN w:val="0"/>
      <w:adjustRightInd w:val="0"/>
    </w:pPr>
  </w:style>
  <w:style w:type="paragraph" w:styleId="25">
    <w:name w:val="List Bullet 2"/>
    <w:basedOn w:val="a"/>
    <w:autoRedefine/>
    <w:rsid w:val="00683876"/>
    <w:pPr>
      <w:tabs>
        <w:tab w:val="num" w:pos="643"/>
      </w:tabs>
      <w:ind w:left="283" w:hanging="283"/>
      <w:jc w:val="both"/>
    </w:pPr>
    <w:rPr>
      <w:color w:val="000000"/>
      <w:sz w:val="28"/>
      <w:szCs w:val="28"/>
    </w:rPr>
  </w:style>
  <w:style w:type="character" w:customStyle="1" w:styleId="26">
    <w:name w:val="Основной текст с отступом 2 Знак"/>
    <w:link w:val="27"/>
    <w:uiPriority w:val="99"/>
    <w:locked/>
    <w:rsid w:val="00683876"/>
    <w:rPr>
      <w:rFonts w:ascii="Calibri" w:hAnsi="Calibri"/>
      <w:sz w:val="22"/>
      <w:szCs w:val="22"/>
    </w:rPr>
  </w:style>
  <w:style w:type="paragraph" w:styleId="27">
    <w:name w:val="Body Text Indent 2"/>
    <w:basedOn w:val="a"/>
    <w:link w:val="26"/>
    <w:uiPriority w:val="99"/>
    <w:rsid w:val="0068387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0">
    <w:name w:val="Основной текст с отступом 2 Знак1"/>
    <w:basedOn w:val="a0"/>
    <w:rsid w:val="00683876"/>
    <w:rPr>
      <w:sz w:val="24"/>
      <w:szCs w:val="24"/>
    </w:rPr>
  </w:style>
  <w:style w:type="paragraph" w:styleId="HTML">
    <w:name w:val="HTML Preformatted"/>
    <w:basedOn w:val="a"/>
    <w:link w:val="HTML0"/>
    <w:rsid w:val="00683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83876"/>
    <w:rPr>
      <w:rFonts w:ascii="Courier New" w:hAnsi="Courier New"/>
    </w:rPr>
  </w:style>
  <w:style w:type="paragraph" w:customStyle="1" w:styleId="afff">
    <w:name w:val="ком"/>
    <w:basedOn w:val="a"/>
    <w:rsid w:val="00683876"/>
    <w:pPr>
      <w:spacing w:before="80" w:after="80"/>
      <w:jc w:val="center"/>
    </w:pPr>
    <w:rPr>
      <w:sz w:val="20"/>
      <w:szCs w:val="20"/>
    </w:rPr>
  </w:style>
  <w:style w:type="paragraph" w:customStyle="1" w:styleId="afff0">
    <w:name w:val="Таблицы (моноширинный)"/>
    <w:basedOn w:val="a"/>
    <w:next w:val="a"/>
    <w:uiPriority w:val="99"/>
    <w:rsid w:val="006838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tentheader2cols">
    <w:name w:val="contentheader2cols"/>
    <w:basedOn w:val="a"/>
    <w:uiPriority w:val="99"/>
    <w:rsid w:val="00683876"/>
    <w:pPr>
      <w:spacing w:before="51"/>
      <w:ind w:left="257"/>
    </w:pPr>
    <w:rPr>
      <w:rFonts w:eastAsia="Arial Unicode MS"/>
      <w:b/>
      <w:bCs/>
      <w:color w:val="3560A7"/>
      <w:sz w:val="22"/>
      <w:szCs w:val="22"/>
    </w:rPr>
  </w:style>
  <w:style w:type="paragraph" w:customStyle="1" w:styleId="postan0">
    <w:name w:val="postan"/>
    <w:basedOn w:val="a"/>
    <w:rsid w:val="00683876"/>
    <w:pPr>
      <w:spacing w:before="94" w:after="94"/>
    </w:pPr>
    <w:rPr>
      <w:rFonts w:ascii="Arial" w:hAnsi="Arial" w:cs="Arial"/>
      <w:color w:val="000000"/>
      <w:sz w:val="20"/>
      <w:szCs w:val="20"/>
    </w:rPr>
  </w:style>
  <w:style w:type="paragraph" w:customStyle="1" w:styleId="p2">
    <w:name w:val="p2"/>
    <w:basedOn w:val="a"/>
    <w:rsid w:val="00683876"/>
    <w:pPr>
      <w:ind w:firstLine="600"/>
      <w:jc w:val="both"/>
    </w:pPr>
    <w:rPr>
      <w:color w:val="000000"/>
    </w:rPr>
  </w:style>
  <w:style w:type="paragraph" w:customStyle="1" w:styleId="s34">
    <w:name w:val="s_34"/>
    <w:basedOn w:val="a"/>
    <w:rsid w:val="00683876"/>
    <w:pPr>
      <w:jc w:val="center"/>
    </w:pPr>
    <w:rPr>
      <w:b/>
      <w:bCs/>
      <w:color w:val="000080"/>
      <w:sz w:val="21"/>
      <w:szCs w:val="21"/>
    </w:rPr>
  </w:style>
  <w:style w:type="paragraph" w:customStyle="1" w:styleId="textreview1">
    <w:name w:val="text_review1"/>
    <w:basedOn w:val="a"/>
    <w:rsid w:val="00683876"/>
    <w:pPr>
      <w:pBdr>
        <w:bottom w:val="single" w:sz="6" w:space="0" w:color="F0F0F0"/>
      </w:pBdr>
      <w:spacing w:before="75" w:after="180"/>
    </w:pPr>
    <w:rPr>
      <w:caps/>
      <w:sz w:val="20"/>
      <w:szCs w:val="20"/>
    </w:rPr>
  </w:style>
  <w:style w:type="paragraph" w:customStyle="1" w:styleId="s14">
    <w:name w:val="s_14"/>
    <w:basedOn w:val="a"/>
    <w:rsid w:val="00683876"/>
    <w:pPr>
      <w:ind w:firstLine="720"/>
    </w:pPr>
    <w:rPr>
      <w:sz w:val="20"/>
      <w:szCs w:val="20"/>
    </w:rPr>
  </w:style>
  <w:style w:type="character" w:customStyle="1" w:styleId="s103">
    <w:name w:val="s_103"/>
    <w:rsid w:val="00683876"/>
    <w:rPr>
      <w:b/>
      <w:bCs/>
      <w:color w:val="000080"/>
    </w:rPr>
  </w:style>
  <w:style w:type="paragraph" w:styleId="afff1">
    <w:name w:val="Subtitle"/>
    <w:basedOn w:val="a"/>
    <w:link w:val="afff2"/>
    <w:qFormat/>
    <w:rsid w:val="00683876"/>
    <w:pPr>
      <w:spacing w:line="360" w:lineRule="auto"/>
      <w:jc w:val="center"/>
    </w:pPr>
    <w:rPr>
      <w:b/>
      <w:bCs/>
      <w:sz w:val="26"/>
      <w:szCs w:val="20"/>
    </w:rPr>
  </w:style>
  <w:style w:type="character" w:customStyle="1" w:styleId="afff2">
    <w:name w:val="Подзаголовок Знак"/>
    <w:basedOn w:val="a0"/>
    <w:link w:val="afff1"/>
    <w:rsid w:val="00683876"/>
    <w:rPr>
      <w:b/>
      <w:bCs/>
      <w:sz w:val="26"/>
    </w:rPr>
  </w:style>
  <w:style w:type="character" w:customStyle="1" w:styleId="articleseperator">
    <w:name w:val="article_seperator"/>
    <w:basedOn w:val="a0"/>
    <w:rsid w:val="00683876"/>
  </w:style>
  <w:style w:type="paragraph" w:customStyle="1" w:styleId="afff3">
    <w:name w:val="Базовый"/>
    <w:uiPriority w:val="99"/>
    <w:rsid w:val="00683876"/>
    <w:pPr>
      <w:tabs>
        <w:tab w:val="left" w:pos="709"/>
      </w:tabs>
      <w:suppressAutoHyphens/>
      <w:spacing w:line="100" w:lineRule="atLeast"/>
    </w:pPr>
    <w:rPr>
      <w:sz w:val="24"/>
      <w:szCs w:val="24"/>
      <w:lang w:eastAsia="zh-CN"/>
    </w:rPr>
  </w:style>
  <w:style w:type="character" w:customStyle="1" w:styleId="FontStyle61">
    <w:name w:val="Font Style61"/>
    <w:rsid w:val="00683876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"/>
    <w:rsid w:val="00683876"/>
    <w:pPr>
      <w:widowControl w:val="0"/>
      <w:autoSpaceDE w:val="0"/>
      <w:autoSpaceDN w:val="0"/>
      <w:adjustRightInd w:val="0"/>
      <w:spacing w:line="278" w:lineRule="exact"/>
      <w:jc w:val="right"/>
    </w:pPr>
  </w:style>
  <w:style w:type="character" w:customStyle="1" w:styleId="1c">
    <w:name w:val="Основной текст Знак1"/>
    <w:basedOn w:val="a0"/>
    <w:uiPriority w:val="99"/>
    <w:locked/>
    <w:rsid w:val="005E7020"/>
    <w:rPr>
      <w:rFonts w:cs="Times New Roman"/>
      <w:sz w:val="28"/>
    </w:rPr>
  </w:style>
  <w:style w:type="paragraph" w:customStyle="1" w:styleId="211">
    <w:name w:val="Основной текст 21"/>
    <w:basedOn w:val="a"/>
    <w:uiPriority w:val="99"/>
    <w:rsid w:val="005E7020"/>
    <w:pPr>
      <w:suppressAutoHyphens/>
      <w:spacing w:line="360" w:lineRule="auto"/>
    </w:pPr>
    <w:rPr>
      <w:sz w:val="28"/>
      <w:szCs w:val="20"/>
      <w:lang w:eastAsia="ar-SA"/>
    </w:rPr>
  </w:style>
  <w:style w:type="paragraph" w:customStyle="1" w:styleId="afff4">
    <w:name w:val="Стиль"/>
    <w:uiPriority w:val="99"/>
    <w:rsid w:val="005E702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ff5">
    <w:name w:val="Знак Знак Знак Знак Знак Знак"/>
    <w:basedOn w:val="a"/>
    <w:uiPriority w:val="99"/>
    <w:rsid w:val="005E7020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ff6">
    <w:name w:val="footnote reference"/>
    <w:aliases w:val="Знак сноски 1,Знак сноски-FN,Ciae niinee-FN,Referencia nota al pie"/>
    <w:basedOn w:val="a0"/>
    <w:uiPriority w:val="99"/>
    <w:rsid w:val="005E7020"/>
    <w:rPr>
      <w:rFonts w:cs="Times New Roman"/>
      <w:vertAlign w:val="superscript"/>
    </w:rPr>
  </w:style>
  <w:style w:type="character" w:customStyle="1" w:styleId="afff7">
    <w:name w:val="Активная гипертекстовая ссылка"/>
    <w:uiPriority w:val="99"/>
    <w:rsid w:val="005E7020"/>
    <w:rPr>
      <w:color w:val="106BBE"/>
      <w:sz w:val="26"/>
      <w:u w:val="single"/>
    </w:rPr>
  </w:style>
  <w:style w:type="paragraph" w:customStyle="1" w:styleId="afff8">
    <w:name w:val="Внимание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9">
    <w:name w:val="Внимание: криминал!!"/>
    <w:basedOn w:val="afff8"/>
    <w:next w:val="a"/>
    <w:uiPriority w:val="99"/>
    <w:rsid w:val="005E7020"/>
  </w:style>
  <w:style w:type="paragraph" w:customStyle="1" w:styleId="afffa">
    <w:name w:val="Внимание: недобросовестность!"/>
    <w:basedOn w:val="afff8"/>
    <w:next w:val="a"/>
    <w:uiPriority w:val="99"/>
    <w:rsid w:val="005E7020"/>
  </w:style>
  <w:style w:type="character" w:customStyle="1" w:styleId="afffb">
    <w:name w:val="Выделение для Базового Поиска"/>
    <w:uiPriority w:val="99"/>
    <w:rsid w:val="005E7020"/>
    <w:rPr>
      <w:color w:val="0058A9"/>
      <w:sz w:val="26"/>
    </w:rPr>
  </w:style>
  <w:style w:type="character" w:customStyle="1" w:styleId="afffc">
    <w:name w:val="Выделение для Базового Поиска (курсив)"/>
    <w:uiPriority w:val="99"/>
    <w:rsid w:val="005E7020"/>
    <w:rPr>
      <w:i/>
      <w:color w:val="0058A9"/>
      <w:sz w:val="26"/>
    </w:rPr>
  </w:style>
  <w:style w:type="paragraph" w:customStyle="1" w:styleId="afffd">
    <w:name w:val="Основное меню (преемственное)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e">
    <w:name w:val="Заголовок группы контролов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ff">
    <w:name w:val="Заголовок для информации об изменениях"/>
    <w:basedOn w:val="1"/>
    <w:next w:val="a"/>
    <w:uiPriority w:val="99"/>
    <w:rsid w:val="005E7020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0">
    <w:name w:val="Заголовок приложения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1">
    <w:name w:val="Заголовок распахивающейся части диалога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f2">
    <w:name w:val="Заголовок своего сообщения"/>
    <w:uiPriority w:val="99"/>
    <w:rsid w:val="005E7020"/>
    <w:rPr>
      <w:color w:val="26282F"/>
      <w:sz w:val="26"/>
    </w:rPr>
  </w:style>
  <w:style w:type="paragraph" w:customStyle="1" w:styleId="affff3">
    <w:name w:val="Заголовок статьи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4">
    <w:name w:val="Заголовок чужого сообщения"/>
    <w:uiPriority w:val="99"/>
    <w:rsid w:val="005E7020"/>
    <w:rPr>
      <w:color w:val="FF0000"/>
      <w:sz w:val="26"/>
    </w:rPr>
  </w:style>
  <w:style w:type="paragraph" w:customStyle="1" w:styleId="affff5">
    <w:name w:val="Заголовок ЭР (левое окно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6">
    <w:name w:val="Заголовок ЭР (правое окно)"/>
    <w:basedOn w:val="affff5"/>
    <w:next w:val="a"/>
    <w:uiPriority w:val="99"/>
    <w:rsid w:val="005E702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7">
    <w:name w:val="Интерактивный заголовок"/>
    <w:basedOn w:val="aff8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u w:val="single"/>
      <w:lang w:eastAsia="ru-RU"/>
    </w:rPr>
  </w:style>
  <w:style w:type="paragraph" w:customStyle="1" w:styleId="affff8">
    <w:name w:val="Текст информации об изменениях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9">
    <w:name w:val="Информация об изменениях"/>
    <w:basedOn w:val="affff8"/>
    <w:next w:val="a"/>
    <w:uiPriority w:val="99"/>
    <w:rsid w:val="005E702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a">
    <w:name w:val="Текст (справка)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b">
    <w:name w:val="Комментарий"/>
    <w:basedOn w:val="affffa"/>
    <w:next w:val="a"/>
    <w:uiPriority w:val="99"/>
    <w:rsid w:val="005E702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c">
    <w:name w:val="Информация об изменениях документа"/>
    <w:basedOn w:val="affffb"/>
    <w:next w:val="a"/>
    <w:uiPriority w:val="99"/>
    <w:rsid w:val="005E7020"/>
  </w:style>
  <w:style w:type="paragraph" w:customStyle="1" w:styleId="affffd">
    <w:name w:val="Текст (лев. подпись)"/>
    <w:basedOn w:val="a"/>
    <w:next w:val="a"/>
    <w:uiPriority w:val="99"/>
    <w:rsid w:val="005E70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e">
    <w:name w:val="Колонтитул (левый)"/>
    <w:basedOn w:val="affffd"/>
    <w:next w:val="a"/>
    <w:uiPriority w:val="99"/>
    <w:rsid w:val="005E7020"/>
    <w:pPr>
      <w:jc w:val="both"/>
    </w:pPr>
    <w:rPr>
      <w:sz w:val="16"/>
      <w:szCs w:val="16"/>
    </w:rPr>
  </w:style>
  <w:style w:type="paragraph" w:customStyle="1" w:styleId="afffff">
    <w:name w:val="Текст (прав. подпись)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f0">
    <w:name w:val="Колонтитул (правый)"/>
    <w:basedOn w:val="afffff"/>
    <w:next w:val="a"/>
    <w:uiPriority w:val="99"/>
    <w:rsid w:val="005E7020"/>
    <w:pPr>
      <w:jc w:val="both"/>
    </w:pPr>
    <w:rPr>
      <w:sz w:val="16"/>
      <w:szCs w:val="16"/>
    </w:rPr>
  </w:style>
  <w:style w:type="paragraph" w:customStyle="1" w:styleId="afffff1">
    <w:name w:val="Комментарий пользователя"/>
    <w:basedOn w:val="affffb"/>
    <w:next w:val="a"/>
    <w:uiPriority w:val="99"/>
    <w:rsid w:val="005E7020"/>
  </w:style>
  <w:style w:type="paragraph" w:customStyle="1" w:styleId="afffff2">
    <w:name w:val="Куда обратиться?"/>
    <w:basedOn w:val="afff8"/>
    <w:next w:val="a"/>
    <w:uiPriority w:val="99"/>
    <w:rsid w:val="005E7020"/>
  </w:style>
  <w:style w:type="paragraph" w:customStyle="1" w:styleId="afffff3">
    <w:name w:val="Моноширинный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4">
    <w:name w:val="Найденные слова"/>
    <w:uiPriority w:val="99"/>
    <w:rsid w:val="005E7020"/>
    <w:rPr>
      <w:color w:val="26282F"/>
      <w:sz w:val="26"/>
      <w:shd w:val="clear" w:color="auto" w:fill="FFF580"/>
    </w:rPr>
  </w:style>
  <w:style w:type="character" w:customStyle="1" w:styleId="afffff5">
    <w:name w:val="Не вступил в силу"/>
    <w:uiPriority w:val="99"/>
    <w:rsid w:val="005E7020"/>
    <w:rPr>
      <w:color w:val="000000"/>
      <w:sz w:val="26"/>
      <w:shd w:val="clear" w:color="auto" w:fill="D8EDE8"/>
    </w:rPr>
  </w:style>
  <w:style w:type="paragraph" w:customStyle="1" w:styleId="afffff6">
    <w:name w:val="Необходимые документы"/>
    <w:basedOn w:val="afff8"/>
    <w:next w:val="a"/>
    <w:uiPriority w:val="99"/>
    <w:rsid w:val="005E7020"/>
  </w:style>
  <w:style w:type="paragraph" w:customStyle="1" w:styleId="afffff7">
    <w:name w:val="Объект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8">
    <w:name w:val="Оглавление"/>
    <w:basedOn w:val="afff0"/>
    <w:next w:val="a"/>
    <w:uiPriority w:val="99"/>
    <w:rsid w:val="005E7020"/>
    <w:pPr>
      <w:ind w:left="140"/>
    </w:pPr>
    <w:rPr>
      <w:rFonts w:ascii="Arial" w:hAnsi="Arial" w:cs="Arial"/>
      <w:sz w:val="24"/>
      <w:szCs w:val="24"/>
    </w:rPr>
  </w:style>
  <w:style w:type="character" w:customStyle="1" w:styleId="afffff9">
    <w:name w:val="Опечатки"/>
    <w:uiPriority w:val="99"/>
    <w:rsid w:val="005E7020"/>
    <w:rPr>
      <w:color w:val="FF0000"/>
      <w:sz w:val="26"/>
    </w:rPr>
  </w:style>
  <w:style w:type="paragraph" w:customStyle="1" w:styleId="afffffa">
    <w:name w:val="Переменная часть"/>
    <w:basedOn w:val="afffd"/>
    <w:next w:val="a"/>
    <w:uiPriority w:val="99"/>
    <w:rsid w:val="005E7020"/>
    <w:rPr>
      <w:rFonts w:ascii="Arial" w:hAnsi="Arial" w:cs="Arial"/>
      <w:sz w:val="20"/>
      <w:szCs w:val="20"/>
    </w:rPr>
  </w:style>
  <w:style w:type="paragraph" w:customStyle="1" w:styleId="afffffb">
    <w:name w:val="Подвал для информации об изменениях"/>
    <w:basedOn w:val="1"/>
    <w:next w:val="a"/>
    <w:uiPriority w:val="99"/>
    <w:rsid w:val="005E7020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c">
    <w:name w:val="Подзаголовок для информации об изменениях"/>
    <w:basedOn w:val="affff8"/>
    <w:next w:val="a"/>
    <w:uiPriority w:val="99"/>
    <w:rsid w:val="005E7020"/>
    <w:rPr>
      <w:b/>
      <w:bCs/>
      <w:sz w:val="24"/>
      <w:szCs w:val="24"/>
    </w:rPr>
  </w:style>
  <w:style w:type="paragraph" w:customStyle="1" w:styleId="afffffd">
    <w:name w:val="Подчёркнуный текст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e">
    <w:name w:val="Постоянная часть"/>
    <w:basedOn w:val="afffd"/>
    <w:next w:val="a"/>
    <w:uiPriority w:val="99"/>
    <w:rsid w:val="005E7020"/>
    <w:rPr>
      <w:rFonts w:ascii="Arial" w:hAnsi="Arial" w:cs="Arial"/>
      <w:sz w:val="22"/>
      <w:szCs w:val="22"/>
    </w:rPr>
  </w:style>
  <w:style w:type="paragraph" w:customStyle="1" w:styleId="affffff">
    <w:name w:val="Пример."/>
    <w:basedOn w:val="afff8"/>
    <w:next w:val="a"/>
    <w:uiPriority w:val="99"/>
    <w:rsid w:val="005E7020"/>
  </w:style>
  <w:style w:type="paragraph" w:customStyle="1" w:styleId="affffff0">
    <w:name w:val="Примечание."/>
    <w:basedOn w:val="afff8"/>
    <w:next w:val="a"/>
    <w:uiPriority w:val="99"/>
    <w:rsid w:val="005E7020"/>
  </w:style>
  <w:style w:type="character" w:customStyle="1" w:styleId="affffff1">
    <w:name w:val="Продолжение ссылки"/>
    <w:uiPriority w:val="99"/>
    <w:rsid w:val="005E7020"/>
  </w:style>
  <w:style w:type="paragraph" w:customStyle="1" w:styleId="affffff2">
    <w:name w:val="Словарная статья"/>
    <w:basedOn w:val="a"/>
    <w:next w:val="a"/>
    <w:uiPriority w:val="99"/>
    <w:rsid w:val="005E702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f3">
    <w:name w:val="Сравнение редакций"/>
    <w:uiPriority w:val="99"/>
    <w:rsid w:val="005E7020"/>
    <w:rPr>
      <w:color w:val="26282F"/>
      <w:sz w:val="26"/>
    </w:rPr>
  </w:style>
  <w:style w:type="character" w:customStyle="1" w:styleId="affffff4">
    <w:name w:val="Сравнение редакций. Добавленный фрагмент"/>
    <w:uiPriority w:val="99"/>
    <w:rsid w:val="005E7020"/>
    <w:rPr>
      <w:color w:val="000000"/>
      <w:shd w:val="clear" w:color="auto" w:fill="C1D7FF"/>
    </w:rPr>
  </w:style>
  <w:style w:type="character" w:customStyle="1" w:styleId="affffff5">
    <w:name w:val="Сравнение редакций. Удаленный фрагмент"/>
    <w:uiPriority w:val="99"/>
    <w:rsid w:val="005E7020"/>
    <w:rPr>
      <w:color w:val="000000"/>
      <w:shd w:val="clear" w:color="auto" w:fill="C4C413"/>
    </w:rPr>
  </w:style>
  <w:style w:type="paragraph" w:customStyle="1" w:styleId="affffff6">
    <w:name w:val="Ссылка на официальную публикацию"/>
    <w:basedOn w:val="a"/>
    <w:next w:val="a"/>
    <w:uiPriority w:val="99"/>
    <w:rsid w:val="005E70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f7">
    <w:name w:val="Текст в таблице"/>
    <w:basedOn w:val="afb"/>
    <w:next w:val="a"/>
    <w:uiPriority w:val="99"/>
    <w:rsid w:val="005E7020"/>
    <w:pPr>
      <w:ind w:firstLine="500"/>
    </w:pPr>
    <w:rPr>
      <w:rFonts w:cs="Arial"/>
    </w:rPr>
  </w:style>
  <w:style w:type="paragraph" w:customStyle="1" w:styleId="affffff8">
    <w:name w:val="Текст ЭР (см. также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9">
    <w:name w:val="Технический комментарий"/>
    <w:basedOn w:val="a"/>
    <w:next w:val="a"/>
    <w:uiPriority w:val="99"/>
    <w:rsid w:val="005E7020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fa">
    <w:name w:val="Утратил силу"/>
    <w:uiPriority w:val="99"/>
    <w:rsid w:val="005E7020"/>
    <w:rPr>
      <w:strike/>
      <w:color w:val="666600"/>
      <w:sz w:val="26"/>
    </w:rPr>
  </w:style>
  <w:style w:type="paragraph" w:customStyle="1" w:styleId="affffffb">
    <w:name w:val="Формула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fc">
    <w:name w:val="Центрированный (таблица)"/>
    <w:basedOn w:val="afb"/>
    <w:next w:val="a"/>
    <w:uiPriority w:val="99"/>
    <w:rsid w:val="005E7020"/>
    <w:pPr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5E7020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consplusnormal1">
    <w:name w:val="consplusnormal"/>
    <w:basedOn w:val="a"/>
    <w:uiPriority w:val="99"/>
    <w:rsid w:val="005E7020"/>
    <w:pPr>
      <w:spacing w:before="100" w:beforeAutospacing="1" w:after="100" w:afterAutospacing="1"/>
    </w:pPr>
  </w:style>
  <w:style w:type="paragraph" w:customStyle="1" w:styleId="section2">
    <w:name w:val="section2"/>
    <w:basedOn w:val="a"/>
    <w:uiPriority w:val="99"/>
    <w:rsid w:val="005E7020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5E7020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5E7020"/>
    <w:rPr>
      <w:rFonts w:ascii="Wingdings" w:hAnsi="Wingdings"/>
    </w:rPr>
  </w:style>
  <w:style w:type="paragraph" w:customStyle="1" w:styleId="311">
    <w:name w:val="Основной текст с отступом 31"/>
    <w:basedOn w:val="a"/>
    <w:uiPriority w:val="99"/>
    <w:rsid w:val="005E7020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5E7020"/>
    <w:pPr>
      <w:tabs>
        <w:tab w:val="left" w:pos="0"/>
      </w:tabs>
      <w:ind w:firstLine="433"/>
      <w:jc w:val="both"/>
    </w:pPr>
    <w:rPr>
      <w:lang w:eastAsia="ar-SA"/>
    </w:rPr>
  </w:style>
  <w:style w:type="character" w:customStyle="1" w:styleId="81">
    <w:name w:val="Знак Знак8"/>
    <w:uiPriority w:val="99"/>
    <w:rsid w:val="005E7020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5E7020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fffffd">
    <w:name w:val="Body Text First Indent"/>
    <w:basedOn w:val="af0"/>
    <w:link w:val="affffffe"/>
    <w:uiPriority w:val="99"/>
    <w:rsid w:val="005E7020"/>
    <w:pPr>
      <w:ind w:firstLine="210"/>
    </w:pPr>
  </w:style>
  <w:style w:type="character" w:customStyle="1" w:styleId="affffffe">
    <w:name w:val="Красная строка Знак"/>
    <w:basedOn w:val="af1"/>
    <w:link w:val="affffffd"/>
    <w:uiPriority w:val="99"/>
    <w:rsid w:val="005E7020"/>
    <w:rPr>
      <w:sz w:val="24"/>
      <w:szCs w:val="24"/>
    </w:rPr>
  </w:style>
  <w:style w:type="paragraph" w:customStyle="1" w:styleId="1d">
    <w:name w:val="Стиль1"/>
    <w:basedOn w:val="a"/>
    <w:uiPriority w:val="99"/>
    <w:rsid w:val="005E7020"/>
    <w:pPr>
      <w:tabs>
        <w:tab w:val="num" w:pos="1041"/>
        <w:tab w:val="num" w:pos="2340"/>
      </w:tabs>
      <w:ind w:left="2340" w:hanging="360"/>
    </w:pPr>
    <w:rPr>
      <w:sz w:val="20"/>
      <w:szCs w:val="20"/>
    </w:rPr>
  </w:style>
  <w:style w:type="paragraph" w:customStyle="1" w:styleId="28">
    <w:name w:val="Знак2 Знак Знак Знак Знак Знак Знак Знак Знак Знак Знак Знак Знак Знак Знак Знак"/>
    <w:basedOn w:val="a"/>
    <w:uiPriority w:val="99"/>
    <w:rsid w:val="005E70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Cell">
    <w:name w:val="ConsCell"/>
    <w:uiPriority w:val="99"/>
    <w:rsid w:val="005E7020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5E7020"/>
    <w:rPr>
      <w:rFonts w:ascii="Times New Roman" w:hAnsi="Times New Roman"/>
    </w:rPr>
  </w:style>
  <w:style w:type="paragraph" w:styleId="afffffff">
    <w:name w:val="endnote text"/>
    <w:basedOn w:val="a"/>
    <w:link w:val="afffffff0"/>
    <w:uiPriority w:val="99"/>
    <w:rsid w:val="005E7020"/>
    <w:rPr>
      <w:sz w:val="20"/>
      <w:szCs w:val="20"/>
    </w:rPr>
  </w:style>
  <w:style w:type="character" w:customStyle="1" w:styleId="afffffff0">
    <w:name w:val="Текст концевой сноски Знак"/>
    <w:basedOn w:val="a0"/>
    <w:link w:val="afffffff"/>
    <w:uiPriority w:val="99"/>
    <w:rsid w:val="005E7020"/>
  </w:style>
  <w:style w:type="character" w:styleId="afffffff1">
    <w:name w:val="endnote reference"/>
    <w:basedOn w:val="a0"/>
    <w:uiPriority w:val="99"/>
    <w:rsid w:val="005E7020"/>
    <w:rPr>
      <w:rFonts w:cs="Times New Roman"/>
      <w:vertAlign w:val="superscript"/>
    </w:rPr>
  </w:style>
  <w:style w:type="paragraph" w:styleId="afffffff2">
    <w:name w:val="Document Map"/>
    <w:basedOn w:val="a"/>
    <w:link w:val="afffffff3"/>
    <w:uiPriority w:val="99"/>
    <w:rsid w:val="005E702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3">
    <w:name w:val="Схема документа Знак"/>
    <w:basedOn w:val="a0"/>
    <w:link w:val="afffffff2"/>
    <w:uiPriority w:val="99"/>
    <w:rsid w:val="005E7020"/>
    <w:rPr>
      <w:rFonts w:ascii="Tahoma" w:hAnsi="Tahoma"/>
      <w:shd w:val="clear" w:color="auto" w:fill="000080"/>
    </w:rPr>
  </w:style>
  <w:style w:type="paragraph" w:customStyle="1" w:styleId="29">
    <w:name w:val="Знак Знак Знак Знак2"/>
    <w:basedOn w:val="a"/>
    <w:uiPriority w:val="99"/>
    <w:rsid w:val="005E70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Osntext">
    <w:name w:val="D Osn text"/>
    <w:basedOn w:val="a"/>
    <w:uiPriority w:val="99"/>
    <w:rsid w:val="005E7020"/>
    <w:pPr>
      <w:spacing w:after="120" w:line="336" w:lineRule="auto"/>
      <w:ind w:firstLine="567"/>
      <w:jc w:val="both"/>
    </w:pPr>
    <w:rPr>
      <w:szCs w:val="20"/>
    </w:rPr>
  </w:style>
  <w:style w:type="character" w:customStyle="1" w:styleId="apple-style-span">
    <w:name w:val="apple-style-span"/>
    <w:uiPriority w:val="99"/>
    <w:rsid w:val="005E7020"/>
  </w:style>
  <w:style w:type="paragraph" w:styleId="afffffff4">
    <w:name w:val="List Bullet"/>
    <w:basedOn w:val="affffffd"/>
    <w:uiPriority w:val="99"/>
    <w:rsid w:val="005E7020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styleId="afffffff5">
    <w:name w:val="Book Title"/>
    <w:basedOn w:val="a0"/>
    <w:uiPriority w:val="33"/>
    <w:qFormat/>
    <w:rsid w:val="005E7020"/>
    <w:rPr>
      <w:b/>
      <w:bCs/>
      <w:smallCaps/>
      <w:spacing w:val="5"/>
    </w:rPr>
  </w:style>
  <w:style w:type="character" w:customStyle="1" w:styleId="afffffff6">
    <w:name w:val="Знак Знак"/>
    <w:rsid w:val="00DB5A21"/>
    <w:rPr>
      <w:rFonts w:ascii="Calibri" w:hAnsi="Calibri" w:cs="Calibri"/>
      <w:sz w:val="22"/>
      <w:szCs w:val="22"/>
    </w:rPr>
  </w:style>
  <w:style w:type="character" w:customStyle="1" w:styleId="FontStyle14">
    <w:name w:val="Font Style14"/>
    <w:basedOn w:val="a0"/>
    <w:rsid w:val="00DB5A21"/>
    <w:rPr>
      <w:rFonts w:ascii="Times New Roman" w:hAnsi="Times New Roman" w:cs="Times New Roman"/>
      <w:sz w:val="26"/>
      <w:szCs w:val="26"/>
    </w:rPr>
  </w:style>
  <w:style w:type="table" w:customStyle="1" w:styleId="1e">
    <w:name w:val="Сетка таблицы1"/>
    <w:basedOn w:val="a1"/>
    <w:next w:val="a3"/>
    <w:rsid w:val="009905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3"/>
    <w:rsid w:val="009905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3"/>
    <w:rsid w:val="009905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next w:val="a3"/>
    <w:rsid w:val="009905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3"/>
    <w:rsid w:val="009905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3"/>
    <w:rsid w:val="009905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3"/>
    <w:rsid w:val="009905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6470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f">
    <w:name w:val="Обычный (веб)1"/>
    <w:basedOn w:val="a"/>
    <w:rsid w:val="00B64703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39">
    <w:name w:val="Обычный (веб)3"/>
    <w:basedOn w:val="a"/>
    <w:rsid w:val="00B64703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44">
    <w:name w:val="Обычный (веб)4"/>
    <w:basedOn w:val="a"/>
    <w:rsid w:val="00B64703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45">
    <w:name w:val="Без интервала4"/>
    <w:rsid w:val="00B64703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table" w:customStyle="1" w:styleId="82">
    <w:name w:val="Сетка таблицы8"/>
    <w:basedOn w:val="a1"/>
    <w:next w:val="a3"/>
    <w:rsid w:val="006B2E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3"/>
    <w:rsid w:val="006B2E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5608B-DEAE-4B73-AF97-AB77D26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2906</Words>
  <Characters>16565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19433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юля</dc:creator>
  <cp:lastModifiedBy>Пользователь</cp:lastModifiedBy>
  <cp:revision>32</cp:revision>
  <cp:lastPrinted>2025-03-20T07:41:00Z</cp:lastPrinted>
  <dcterms:created xsi:type="dcterms:W3CDTF">2018-12-20T11:48:00Z</dcterms:created>
  <dcterms:modified xsi:type="dcterms:W3CDTF">2025-04-10T08:04:00Z</dcterms:modified>
</cp:coreProperties>
</file>