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</w:t>
      </w:r>
      <w:proofErr w:type="gramStart"/>
      <w:r w:rsidRPr="003672C0">
        <w:rPr>
          <w:b/>
          <w:sz w:val="72"/>
          <w:szCs w:val="72"/>
        </w:rPr>
        <w:t>сельского</w:t>
      </w:r>
      <w:proofErr w:type="gramEnd"/>
      <w:r w:rsidRPr="003672C0">
        <w:rPr>
          <w:b/>
          <w:sz w:val="72"/>
          <w:szCs w:val="72"/>
        </w:rPr>
        <w:t xml:space="preserve">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BC7B13">
        <w:rPr>
          <w:b/>
          <w:sz w:val="56"/>
          <w:szCs w:val="56"/>
        </w:rPr>
        <w:t>4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3672C0">
        <w:rPr>
          <w:b/>
          <w:sz w:val="52"/>
          <w:szCs w:val="52"/>
        </w:rPr>
        <w:t>дата</w:t>
      </w:r>
      <w:proofErr w:type="gramEnd"/>
      <w:r w:rsidRPr="003672C0">
        <w:rPr>
          <w:b/>
          <w:sz w:val="52"/>
          <w:szCs w:val="52"/>
        </w:rPr>
        <w:t xml:space="preserve"> выпуска </w:t>
      </w:r>
    </w:p>
    <w:p w:rsidR="001E0273" w:rsidRPr="003672C0" w:rsidRDefault="00BC7B1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20</w:t>
      </w:r>
      <w:r w:rsidR="00F5012D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мая</w:t>
      </w:r>
      <w:r w:rsidR="00F5012D">
        <w:rPr>
          <w:b/>
          <w:sz w:val="52"/>
          <w:szCs w:val="52"/>
          <w:u w:val="single"/>
        </w:rPr>
        <w:t xml:space="preserve"> </w:t>
      </w:r>
      <w:proofErr w:type="gramStart"/>
      <w:r w:rsidR="00F5012D">
        <w:rPr>
          <w:b/>
          <w:sz w:val="52"/>
          <w:szCs w:val="52"/>
          <w:u w:val="single"/>
        </w:rPr>
        <w:t>2025</w:t>
      </w:r>
      <w:r w:rsidR="001E0273" w:rsidRPr="003672C0">
        <w:rPr>
          <w:b/>
          <w:sz w:val="52"/>
          <w:szCs w:val="52"/>
          <w:u w:val="single"/>
        </w:rPr>
        <w:t xml:space="preserve">  года</w:t>
      </w:r>
      <w:proofErr w:type="gramEnd"/>
      <w:r w:rsidR="001E0273" w:rsidRPr="003672C0">
        <w:rPr>
          <w:b/>
          <w:sz w:val="52"/>
          <w:szCs w:val="52"/>
          <w:u w:val="single"/>
        </w:rPr>
        <w:t xml:space="preserve">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143AEA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75"/>
        <w:gridCol w:w="7327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670A9E" w:rsidRDefault="008767D9" w:rsidP="008767D9">
      <w:pPr>
        <w:jc w:val="center"/>
        <w:rPr>
          <w:b/>
          <w:i/>
          <w:sz w:val="28"/>
          <w:szCs w:val="20"/>
        </w:rPr>
      </w:pPr>
      <w:r w:rsidRPr="00670A9E">
        <w:rPr>
          <w:b/>
          <w:i/>
          <w:sz w:val="28"/>
          <w:szCs w:val="20"/>
        </w:rPr>
        <w:t>СОДЕРЖАНИЕ</w:t>
      </w:r>
    </w:p>
    <w:p w:rsidR="008767D9" w:rsidRPr="00670A9E" w:rsidRDefault="008767D9" w:rsidP="008767D9">
      <w:pPr>
        <w:jc w:val="center"/>
        <w:rPr>
          <w:b/>
          <w:i/>
          <w:sz w:val="28"/>
          <w:szCs w:val="20"/>
        </w:rPr>
      </w:pPr>
      <w:r w:rsidRPr="00670A9E">
        <w:rPr>
          <w:b/>
          <w:i/>
          <w:sz w:val="28"/>
          <w:szCs w:val="20"/>
        </w:rPr>
        <w:t xml:space="preserve"> </w:t>
      </w:r>
      <w:proofErr w:type="gramStart"/>
      <w:r w:rsidRPr="00670A9E">
        <w:rPr>
          <w:b/>
          <w:i/>
          <w:sz w:val="28"/>
          <w:szCs w:val="20"/>
        </w:rPr>
        <w:t>ИНФОРМАЦИОННОГО  БЮЛЛЕТЕНЯ</w:t>
      </w:r>
      <w:proofErr w:type="gramEnd"/>
    </w:p>
    <w:p w:rsidR="008767D9" w:rsidRPr="00670A9E" w:rsidRDefault="008767D9" w:rsidP="008767D9">
      <w:pPr>
        <w:jc w:val="center"/>
        <w:rPr>
          <w:b/>
          <w:i/>
          <w:sz w:val="28"/>
          <w:szCs w:val="20"/>
        </w:rPr>
      </w:pPr>
      <w:r w:rsidRPr="00670A9E">
        <w:rPr>
          <w:b/>
          <w:i/>
          <w:sz w:val="28"/>
          <w:szCs w:val="20"/>
        </w:rPr>
        <w:t>№</w:t>
      </w:r>
      <w:r w:rsidR="00CB6358" w:rsidRPr="00670A9E">
        <w:rPr>
          <w:b/>
          <w:i/>
          <w:sz w:val="28"/>
          <w:szCs w:val="20"/>
        </w:rPr>
        <w:t xml:space="preserve"> </w:t>
      </w:r>
      <w:proofErr w:type="gramStart"/>
      <w:r w:rsidR="00BC7B13">
        <w:rPr>
          <w:b/>
          <w:i/>
          <w:sz w:val="28"/>
          <w:szCs w:val="20"/>
        </w:rPr>
        <w:t>4</w:t>
      </w:r>
      <w:r w:rsidR="008D4A6A" w:rsidRPr="00670A9E">
        <w:rPr>
          <w:b/>
          <w:i/>
          <w:sz w:val="28"/>
          <w:szCs w:val="20"/>
        </w:rPr>
        <w:t xml:space="preserve">  от</w:t>
      </w:r>
      <w:proofErr w:type="gramEnd"/>
      <w:r w:rsidR="008D4A6A" w:rsidRPr="00670A9E">
        <w:rPr>
          <w:b/>
          <w:i/>
          <w:sz w:val="28"/>
          <w:szCs w:val="20"/>
        </w:rPr>
        <w:t xml:space="preserve"> </w:t>
      </w:r>
      <w:r w:rsidR="00BC7B13">
        <w:rPr>
          <w:b/>
          <w:i/>
          <w:sz w:val="28"/>
          <w:szCs w:val="20"/>
        </w:rPr>
        <w:t>2</w:t>
      </w:r>
      <w:r w:rsidR="00670A9E" w:rsidRPr="00670A9E">
        <w:rPr>
          <w:b/>
          <w:i/>
          <w:sz w:val="28"/>
          <w:szCs w:val="20"/>
        </w:rPr>
        <w:t>0</w:t>
      </w:r>
      <w:r w:rsidR="00F5012D" w:rsidRPr="00670A9E">
        <w:rPr>
          <w:b/>
          <w:i/>
          <w:sz w:val="28"/>
          <w:szCs w:val="20"/>
        </w:rPr>
        <w:t>.0</w:t>
      </w:r>
      <w:r w:rsidR="00BC7B13">
        <w:rPr>
          <w:b/>
          <w:i/>
          <w:sz w:val="28"/>
          <w:szCs w:val="20"/>
        </w:rPr>
        <w:t>5</w:t>
      </w:r>
      <w:r w:rsidR="00F5012D" w:rsidRPr="00670A9E">
        <w:rPr>
          <w:b/>
          <w:i/>
          <w:sz w:val="28"/>
          <w:szCs w:val="20"/>
        </w:rPr>
        <w:t>.2025</w:t>
      </w:r>
    </w:p>
    <w:p w:rsidR="007E71D3" w:rsidRPr="00261784" w:rsidRDefault="007E71D3" w:rsidP="008767D9">
      <w:pPr>
        <w:jc w:val="center"/>
        <w:rPr>
          <w:b/>
          <w:i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88"/>
        <w:gridCol w:w="8276"/>
      </w:tblGrid>
      <w:tr w:rsidR="008767D9" w:rsidRPr="00261784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670A9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8"/>
              </w:rPr>
            </w:pPr>
            <w:proofErr w:type="gramStart"/>
            <w:r w:rsidRPr="00670A9E">
              <w:rPr>
                <w:sz w:val="28"/>
              </w:rPr>
              <w:t>№  п</w:t>
            </w:r>
            <w:proofErr w:type="gramEnd"/>
            <w:r w:rsidRPr="00670A9E">
              <w:rPr>
                <w:sz w:val="28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670A9E" w:rsidRDefault="008767D9" w:rsidP="003838B7">
            <w:pPr>
              <w:spacing w:before="40" w:after="40" w:line="206" w:lineRule="auto"/>
              <w:jc w:val="center"/>
              <w:rPr>
                <w:sz w:val="28"/>
              </w:rPr>
            </w:pPr>
            <w:r w:rsidRPr="00670A9E">
              <w:rPr>
                <w:sz w:val="28"/>
              </w:rPr>
              <w:t xml:space="preserve">Перечень и наименование документа, </w:t>
            </w:r>
          </w:p>
          <w:p w:rsidR="008767D9" w:rsidRPr="00670A9E" w:rsidRDefault="008767D9" w:rsidP="003838B7">
            <w:pPr>
              <w:spacing w:before="40" w:after="40" w:line="206" w:lineRule="auto"/>
              <w:jc w:val="center"/>
              <w:rPr>
                <w:sz w:val="28"/>
              </w:rPr>
            </w:pPr>
            <w:proofErr w:type="gramStart"/>
            <w:r w:rsidRPr="00670A9E">
              <w:rPr>
                <w:sz w:val="28"/>
              </w:rPr>
              <w:t>внесенных  в</w:t>
            </w:r>
            <w:proofErr w:type="gramEnd"/>
            <w:r w:rsidRPr="00670A9E">
              <w:rPr>
                <w:sz w:val="28"/>
              </w:rPr>
              <w:t xml:space="preserve"> информационный бюллетень</w:t>
            </w:r>
          </w:p>
        </w:tc>
      </w:tr>
      <w:tr w:rsidR="00F5012D" w:rsidRPr="00670A9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670A9E" w:rsidRDefault="00670A9E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28"/>
              </w:rPr>
            </w:pPr>
            <w:r w:rsidRPr="00670A9E">
              <w:rPr>
                <w:sz w:val="28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670A9E" w:rsidRDefault="00F5012D" w:rsidP="00BC7B13">
            <w:pPr>
              <w:jc w:val="both"/>
              <w:rPr>
                <w:sz w:val="28"/>
              </w:rPr>
            </w:pPr>
            <w:r w:rsidRPr="00670A9E">
              <w:rPr>
                <w:sz w:val="28"/>
              </w:rPr>
              <w:t xml:space="preserve">Постановление Администрации Кутейниковского сельского поселения № </w:t>
            </w:r>
            <w:r w:rsidR="00BC7B13">
              <w:rPr>
                <w:sz w:val="28"/>
              </w:rPr>
              <w:t xml:space="preserve">96 от 19.05.2025 </w:t>
            </w:r>
            <w:r w:rsidR="00BC7B13" w:rsidRPr="00BC7B13">
              <w:rPr>
                <w:sz w:val="36"/>
              </w:rPr>
              <w:t>«</w:t>
            </w:r>
            <w:r w:rsidR="00BC7B13" w:rsidRPr="00BC7B13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C7B13" w:rsidRPr="00BC7B13">
              <w:rPr>
                <w:rFonts w:eastAsia="Calibri"/>
                <w:sz w:val="28"/>
                <w:szCs w:val="28"/>
              </w:rPr>
              <w:t>Кутейниковского</w:t>
            </w:r>
            <w:r w:rsidR="00BC7B13" w:rsidRPr="00BC7B13">
              <w:rPr>
                <w:sz w:val="28"/>
                <w:szCs w:val="28"/>
              </w:rPr>
              <w:t xml:space="preserve"> сельского поселения от 28.11.2024 г. № 208</w:t>
            </w:r>
            <w:r w:rsidR="00BC7B13">
              <w:rPr>
                <w:sz w:val="28"/>
                <w:szCs w:val="28"/>
              </w:rPr>
              <w:t>»</w:t>
            </w:r>
          </w:p>
        </w:tc>
      </w:tr>
      <w:tr w:rsidR="00CE54C1" w:rsidRPr="00670A9E" w:rsidTr="00065164">
        <w:trPr>
          <w:trHeight w:val="2326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Pr="00670A9E" w:rsidRDefault="00CE54C1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Pr="00065164" w:rsidRDefault="00CE54C1" w:rsidP="000651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1">
              <w:rPr>
                <w:rFonts w:ascii="Times New Roman" w:hAnsi="Times New Roman" w:cs="Times New Roman"/>
                <w:sz w:val="28"/>
              </w:rPr>
              <w:t>Постановление Администрации Кутейниковского сельского поселения № 97 от 19.05.2025</w:t>
            </w:r>
            <w:r>
              <w:rPr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 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постановление №37 от 18.04.1918 года  «</w:t>
            </w:r>
            <w:r w:rsidRPr="00A05FF3">
              <w:rPr>
                <w:rFonts w:ascii="Times New Roman" w:hAnsi="Times New Roman" w:cs="Times New Roman"/>
                <w:sz w:val="28"/>
                <w:szCs w:val="28"/>
              </w:rPr>
              <w:t xml:space="preserve">О плане мероприятий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Кутейниковского сельского поселения Родионово-Несветайского района Ростовской области </w:t>
            </w:r>
            <w:r w:rsidRPr="00A05FF3">
              <w:rPr>
                <w:rFonts w:ascii="Times New Roman" w:hAnsi="Times New Roman" w:cs="Times New Roman"/>
                <w:sz w:val="28"/>
                <w:szCs w:val="28"/>
              </w:rPr>
              <w:t xml:space="preserve">в 2019 - 2021 </w:t>
            </w:r>
            <w:proofErr w:type="spellStart"/>
            <w:r w:rsidRPr="00A05F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Стратегии </w:t>
            </w:r>
            <w:r w:rsidRPr="00A05FF3">
              <w:rPr>
                <w:rFonts w:ascii="Times New Roman" w:hAnsi="Times New Roman" w:cs="Times New Roman"/>
                <w:sz w:val="28"/>
                <w:szCs w:val="28"/>
              </w:rPr>
              <w:t>государственной национальной политики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на период до 2025 г.»»</w:t>
            </w:r>
          </w:p>
        </w:tc>
      </w:tr>
      <w:tr w:rsidR="00CE54C1" w:rsidRPr="00670A9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Pr="00670A9E" w:rsidRDefault="00CE54C1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Pr="00670A9E" w:rsidRDefault="00CE54C1" w:rsidP="00BC7B13">
            <w:pPr>
              <w:jc w:val="both"/>
              <w:rPr>
                <w:sz w:val="28"/>
              </w:rPr>
            </w:pPr>
            <w:r w:rsidRPr="00CE54C1">
              <w:rPr>
                <w:sz w:val="28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8"/>
              </w:rPr>
              <w:t>98</w:t>
            </w:r>
            <w:r w:rsidRPr="00CE54C1">
              <w:rPr>
                <w:sz w:val="28"/>
              </w:rPr>
              <w:t xml:space="preserve"> от 19.05.2025</w:t>
            </w:r>
            <w:r>
              <w:rPr>
                <w:sz w:val="28"/>
              </w:rPr>
              <w:t xml:space="preserve"> «</w:t>
            </w:r>
            <w:r w:rsidRPr="00392111">
              <w:rPr>
                <w:color w:val="000000"/>
                <w:sz w:val="28"/>
                <w:szCs w:val="28"/>
              </w:rPr>
              <w:t>О внесении изменений в постановление Администрации Кутейниковского сельского поселения №204 от 21.11.2025 года</w:t>
            </w:r>
            <w:r w:rsidRPr="00611004">
              <w:rPr>
                <w:sz w:val="28"/>
                <w:szCs w:val="28"/>
              </w:rPr>
              <w:t xml:space="preserve"> </w:t>
            </w:r>
            <w:r w:rsidRPr="00392111">
              <w:rPr>
                <w:sz w:val="28"/>
                <w:szCs w:val="28"/>
              </w:rPr>
              <w:t>Об утверждении Административного</w:t>
            </w:r>
            <w:r w:rsidRPr="00611004">
              <w:rPr>
                <w:sz w:val="28"/>
                <w:szCs w:val="28"/>
              </w:rPr>
              <w:t xml:space="preserve"> </w:t>
            </w:r>
            <w:r w:rsidRPr="00392111">
              <w:rPr>
                <w:sz w:val="28"/>
                <w:szCs w:val="28"/>
              </w:rPr>
              <w:t>регламента предоставления</w:t>
            </w:r>
            <w:r w:rsidRPr="00611004">
              <w:rPr>
                <w:sz w:val="28"/>
                <w:szCs w:val="28"/>
              </w:rPr>
              <w:t xml:space="preserve"> </w:t>
            </w:r>
            <w:r w:rsidRPr="00392111">
              <w:rPr>
                <w:sz w:val="28"/>
                <w:szCs w:val="28"/>
              </w:rPr>
              <w:t>муниципальной услуги «Постановка на учет</w:t>
            </w:r>
            <w:r w:rsidRPr="00611004">
              <w:rPr>
                <w:sz w:val="28"/>
                <w:szCs w:val="28"/>
              </w:rPr>
              <w:t xml:space="preserve"> </w:t>
            </w:r>
            <w:r w:rsidRPr="00392111">
              <w:rPr>
                <w:sz w:val="28"/>
                <w:szCs w:val="28"/>
              </w:rPr>
              <w:t>граждан в качестве</w:t>
            </w:r>
            <w:r>
              <w:rPr>
                <w:sz w:val="28"/>
                <w:szCs w:val="28"/>
              </w:rPr>
              <w:t xml:space="preserve"> </w:t>
            </w:r>
            <w:r w:rsidRPr="00392111">
              <w:rPr>
                <w:sz w:val="28"/>
                <w:szCs w:val="28"/>
              </w:rPr>
              <w:t>нуждающихся в жилых</w:t>
            </w:r>
            <w:r w:rsidRPr="00611004">
              <w:rPr>
                <w:sz w:val="28"/>
                <w:szCs w:val="28"/>
              </w:rPr>
              <w:t xml:space="preserve"> </w:t>
            </w:r>
            <w:r w:rsidRPr="00392111">
              <w:rPr>
                <w:sz w:val="28"/>
                <w:szCs w:val="28"/>
              </w:rPr>
              <w:t>помещениях, предоставляемых</w:t>
            </w:r>
            <w:r w:rsidRPr="00611004">
              <w:rPr>
                <w:sz w:val="28"/>
                <w:szCs w:val="28"/>
              </w:rPr>
              <w:t xml:space="preserve"> </w:t>
            </w:r>
            <w:r w:rsidRPr="00392111">
              <w:rPr>
                <w:sz w:val="28"/>
                <w:szCs w:val="28"/>
              </w:rPr>
              <w:t>по договорам социального найма»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CE54C1" w:rsidRPr="00670A9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Pr="00670A9E" w:rsidRDefault="00CE54C1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Pr="00CE54C1" w:rsidRDefault="00CE54C1" w:rsidP="00CE54C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CE54C1">
              <w:rPr>
                <w:sz w:val="28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8"/>
              </w:rPr>
              <w:t>99</w:t>
            </w:r>
            <w:r w:rsidRPr="00CE54C1">
              <w:rPr>
                <w:sz w:val="28"/>
              </w:rPr>
              <w:t xml:space="preserve"> от 19.05.2025</w:t>
            </w:r>
            <w:r>
              <w:rPr>
                <w:sz w:val="28"/>
              </w:rPr>
              <w:t xml:space="preserve"> «</w:t>
            </w:r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О внесении изменений в постановление</w:t>
            </w:r>
          </w:p>
          <w:p w:rsidR="00CE54C1" w:rsidRPr="00CE54C1" w:rsidRDefault="00CE54C1" w:rsidP="00CE54C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Администрации </w:t>
            </w:r>
            <w:r w:rsidRPr="00CE54C1">
              <w:rPr>
                <w:rFonts w:eastAsia="Times New Roman CYR"/>
                <w:color w:val="000000"/>
                <w:kern w:val="3"/>
                <w:sz w:val="28"/>
                <w:szCs w:val="28"/>
              </w:rPr>
              <w:t xml:space="preserve">Кутейниковского </w:t>
            </w:r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поселения</w:t>
            </w:r>
          </w:p>
          <w:p w:rsidR="00CE54C1" w:rsidRPr="00CE54C1" w:rsidRDefault="00CE54C1" w:rsidP="00CE54C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proofErr w:type="gramStart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от</w:t>
            </w:r>
            <w:proofErr w:type="gramEnd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 27.12.2024 № 229 «Об утверждении административного</w:t>
            </w:r>
          </w:p>
          <w:p w:rsidR="00CE54C1" w:rsidRPr="00CE54C1" w:rsidRDefault="00CE54C1" w:rsidP="00CE54C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proofErr w:type="gramStart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регламента</w:t>
            </w:r>
            <w:proofErr w:type="gramEnd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 по предоставлению муниципальной</w:t>
            </w:r>
          </w:p>
          <w:p w:rsidR="00CE54C1" w:rsidRPr="00CE54C1" w:rsidRDefault="00CE54C1" w:rsidP="00CE54C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proofErr w:type="gramStart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услуги</w:t>
            </w:r>
            <w:proofErr w:type="gramEnd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 «Предоставление земельного участка, находящегося в муниципальной собственности, гражданину или юридическому лицу</w:t>
            </w:r>
          </w:p>
          <w:p w:rsidR="00CE54C1" w:rsidRPr="00670A9E" w:rsidRDefault="00CE54C1" w:rsidP="00CE54C1">
            <w:pPr>
              <w:jc w:val="both"/>
              <w:rPr>
                <w:sz w:val="28"/>
              </w:rPr>
            </w:pPr>
            <w:proofErr w:type="gramStart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в</w:t>
            </w:r>
            <w:proofErr w:type="gramEnd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 собственность бесплатно»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»</w:t>
            </w:r>
          </w:p>
        </w:tc>
      </w:tr>
      <w:tr w:rsidR="00CE54C1" w:rsidRPr="00670A9E" w:rsidTr="00CE54C1">
        <w:trPr>
          <w:trHeight w:val="234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Pr="00670A9E" w:rsidRDefault="00CE54C1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Pr="00670A9E" w:rsidRDefault="00CE54C1" w:rsidP="00BC7B13">
            <w:pPr>
              <w:jc w:val="both"/>
              <w:rPr>
                <w:sz w:val="28"/>
              </w:rPr>
            </w:pPr>
            <w:r w:rsidRPr="00CE54C1">
              <w:rPr>
                <w:sz w:val="28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8"/>
              </w:rPr>
              <w:t>100</w:t>
            </w:r>
            <w:r w:rsidRPr="00CE54C1">
              <w:rPr>
                <w:sz w:val="28"/>
              </w:rPr>
              <w:t xml:space="preserve"> от 19.05.2025</w:t>
            </w:r>
            <w:r>
              <w:rPr>
                <w:sz w:val="28"/>
              </w:rPr>
              <w:t xml:space="preserve"> </w:t>
            </w:r>
            <w:r w:rsidRPr="00CE54C1">
              <w:rPr>
                <w:rFonts w:ascii="PT Astra Serif" w:hAnsi="PT Astra Serif"/>
                <w:sz w:val="28"/>
                <w:szCs w:val="28"/>
              </w:rPr>
              <w:t>О внесении изменении в постановление администрации Кутейниковского сельского</w:t>
            </w:r>
            <w:r w:rsidRPr="00CE54C1">
              <w:t xml:space="preserve"> </w:t>
            </w:r>
            <w:r w:rsidRPr="00CE54C1">
              <w:rPr>
                <w:sz w:val="28"/>
              </w:rPr>
              <w:t>поселения «</w:t>
            </w:r>
            <w:r w:rsidRPr="00CE54C1">
              <w:rPr>
                <w:rFonts w:ascii="PT Astra Serif" w:hAnsi="PT Astra Serif"/>
                <w:sz w:val="28"/>
                <w:szCs w:val="28"/>
              </w:rPr>
              <w:t xml:space="preserve">Об утверждении Административного регламента по </w:t>
            </w:r>
            <w:proofErr w:type="gramStart"/>
            <w:r w:rsidRPr="00CE54C1">
              <w:rPr>
                <w:rFonts w:ascii="PT Astra Serif" w:hAnsi="PT Astra Serif"/>
                <w:sz w:val="28"/>
                <w:szCs w:val="28"/>
              </w:rPr>
              <w:t>предоставлению  муниципальной</w:t>
            </w:r>
            <w:proofErr w:type="gramEnd"/>
            <w:r w:rsidRPr="00CE54C1">
              <w:rPr>
                <w:rFonts w:ascii="PT Astra Serif" w:hAnsi="PT Astra Serif"/>
                <w:sz w:val="28"/>
                <w:szCs w:val="28"/>
              </w:rPr>
              <w:t xml:space="preserve"> услуги  «Присвоение, изменение и аннулирование адресов на территории муниципального образования «Кутейниковское сельское поселение» от «11.05.2023» г. №68»</w:t>
            </w:r>
          </w:p>
        </w:tc>
      </w:tr>
      <w:tr w:rsidR="00CE54C1" w:rsidRPr="00670A9E" w:rsidTr="00CE54C1">
        <w:trPr>
          <w:trHeight w:val="234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Default="00CE54C1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1" w:rsidRPr="00CE54C1" w:rsidRDefault="00CE54C1" w:rsidP="00CE54C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CE54C1">
              <w:rPr>
                <w:sz w:val="28"/>
              </w:rPr>
              <w:t xml:space="preserve">Постановление Администрации Кутейниковского сельского поселения № </w:t>
            </w:r>
            <w:r>
              <w:rPr>
                <w:sz w:val="28"/>
              </w:rPr>
              <w:t>101</w:t>
            </w:r>
            <w:r w:rsidRPr="00CE54C1">
              <w:rPr>
                <w:sz w:val="28"/>
              </w:rPr>
              <w:t xml:space="preserve"> от 19.05.2025</w:t>
            </w:r>
            <w:r>
              <w:rPr>
                <w:sz w:val="28"/>
              </w:rPr>
              <w:t xml:space="preserve"> «</w:t>
            </w:r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О внесении изменений в постановление</w:t>
            </w:r>
          </w:p>
          <w:p w:rsidR="00CE54C1" w:rsidRPr="00CE54C1" w:rsidRDefault="00CE54C1" w:rsidP="00CE54C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Администрации </w:t>
            </w:r>
            <w:r w:rsidRPr="00CE54C1">
              <w:rPr>
                <w:rFonts w:eastAsia="Times New Roman CYR"/>
                <w:color w:val="000000"/>
                <w:kern w:val="3"/>
                <w:sz w:val="28"/>
                <w:szCs w:val="28"/>
              </w:rPr>
              <w:t xml:space="preserve">Кутейниковского </w:t>
            </w:r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поселения</w:t>
            </w:r>
          </w:p>
          <w:p w:rsidR="00CE54C1" w:rsidRPr="00CE54C1" w:rsidRDefault="00CE54C1" w:rsidP="00CE54C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proofErr w:type="gramStart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от</w:t>
            </w:r>
            <w:proofErr w:type="gramEnd"/>
            <w:r w:rsidRPr="00CE54C1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 14.03.2025 № 61 «Об утверждении Административного регламента по предоставлению муниципальной услуги «Выдача разрешений на право вырубки зеленых насаждений»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</w:rPr>
              <w:t>»</w:t>
            </w:r>
          </w:p>
          <w:p w:rsidR="00CE54C1" w:rsidRPr="00CE54C1" w:rsidRDefault="00CE54C1" w:rsidP="00BC7B13">
            <w:pPr>
              <w:jc w:val="both"/>
              <w:rPr>
                <w:sz w:val="28"/>
              </w:rPr>
            </w:pPr>
          </w:p>
        </w:tc>
      </w:tr>
    </w:tbl>
    <w:p w:rsidR="008767D9" w:rsidRPr="00261784" w:rsidRDefault="008767D9" w:rsidP="008767D9"/>
    <w:p w:rsidR="00143AEA" w:rsidRPr="00261784" w:rsidRDefault="00143AEA" w:rsidP="00143AEA">
      <w:pPr>
        <w:rPr>
          <w:i/>
        </w:rPr>
      </w:pPr>
    </w:p>
    <w:p w:rsidR="0099052C" w:rsidRPr="00261784" w:rsidRDefault="0099052C" w:rsidP="00143AEA">
      <w:pPr>
        <w:rPr>
          <w:i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BC7B13" w:rsidRDefault="00BC7B13" w:rsidP="00143AEA">
      <w:pPr>
        <w:rPr>
          <w:i/>
          <w:sz w:val="20"/>
          <w:szCs w:val="20"/>
        </w:rPr>
      </w:pPr>
    </w:p>
    <w:p w:rsidR="00BC7B13" w:rsidRDefault="00BC7B13" w:rsidP="00143AEA">
      <w:pPr>
        <w:rPr>
          <w:i/>
          <w:sz w:val="20"/>
          <w:szCs w:val="20"/>
        </w:rPr>
      </w:pPr>
    </w:p>
    <w:p w:rsidR="00BC7B13" w:rsidRDefault="00BC7B13" w:rsidP="00143AEA">
      <w:pPr>
        <w:rPr>
          <w:i/>
          <w:sz w:val="20"/>
          <w:szCs w:val="20"/>
        </w:rPr>
      </w:pPr>
    </w:p>
    <w:p w:rsidR="00BC7B13" w:rsidRDefault="00BC7B13" w:rsidP="00143AEA">
      <w:pPr>
        <w:rPr>
          <w:i/>
          <w:sz w:val="20"/>
          <w:szCs w:val="20"/>
        </w:rPr>
      </w:pPr>
    </w:p>
    <w:p w:rsidR="00BC7B13" w:rsidRDefault="00BC7B13" w:rsidP="00143AEA">
      <w:pPr>
        <w:rPr>
          <w:i/>
          <w:sz w:val="20"/>
          <w:szCs w:val="20"/>
        </w:rPr>
      </w:pPr>
    </w:p>
    <w:p w:rsidR="00BC7B13" w:rsidRDefault="00BC7B13" w:rsidP="00143AEA">
      <w:pPr>
        <w:rPr>
          <w:i/>
          <w:sz w:val="20"/>
          <w:szCs w:val="20"/>
        </w:rPr>
      </w:pPr>
    </w:p>
    <w:p w:rsidR="00BC7B13" w:rsidRDefault="00BC7B13" w:rsidP="00143AEA">
      <w:pPr>
        <w:rPr>
          <w:i/>
          <w:sz w:val="20"/>
          <w:szCs w:val="20"/>
        </w:rPr>
      </w:pPr>
    </w:p>
    <w:p w:rsidR="00BC7B13" w:rsidRDefault="00BC7B13" w:rsidP="00143AEA">
      <w:pPr>
        <w:rPr>
          <w:i/>
          <w:sz w:val="20"/>
          <w:szCs w:val="20"/>
        </w:rPr>
      </w:pPr>
    </w:p>
    <w:p w:rsidR="00BC7B13" w:rsidRDefault="00BC7B13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CE54C1" w:rsidRDefault="00CE54C1" w:rsidP="00143AEA">
      <w:pPr>
        <w:rPr>
          <w:i/>
          <w:sz w:val="20"/>
          <w:szCs w:val="20"/>
        </w:rPr>
      </w:pPr>
    </w:p>
    <w:p w:rsidR="00CE54C1" w:rsidRDefault="00CE54C1" w:rsidP="00143AEA">
      <w:pPr>
        <w:rPr>
          <w:i/>
          <w:sz w:val="20"/>
          <w:szCs w:val="20"/>
        </w:rPr>
      </w:pPr>
    </w:p>
    <w:p w:rsidR="00CE54C1" w:rsidRDefault="00CE54C1" w:rsidP="00143AEA">
      <w:pPr>
        <w:rPr>
          <w:i/>
          <w:sz w:val="20"/>
          <w:szCs w:val="20"/>
        </w:rPr>
      </w:pPr>
    </w:p>
    <w:p w:rsidR="00CE54C1" w:rsidRDefault="00CE54C1" w:rsidP="00143AEA">
      <w:pPr>
        <w:rPr>
          <w:i/>
          <w:sz w:val="20"/>
          <w:szCs w:val="20"/>
        </w:rPr>
      </w:pPr>
    </w:p>
    <w:p w:rsidR="00CE54C1" w:rsidRDefault="00CE54C1" w:rsidP="00143AEA">
      <w:pPr>
        <w:rPr>
          <w:i/>
          <w:sz w:val="20"/>
          <w:szCs w:val="20"/>
        </w:rPr>
      </w:pPr>
    </w:p>
    <w:p w:rsidR="00CE54C1" w:rsidRDefault="00CE54C1" w:rsidP="00143AEA">
      <w:pPr>
        <w:rPr>
          <w:i/>
          <w:sz w:val="20"/>
          <w:szCs w:val="20"/>
        </w:rPr>
      </w:pPr>
    </w:p>
    <w:p w:rsidR="00CE54C1" w:rsidRDefault="00CE54C1" w:rsidP="00143AEA">
      <w:pPr>
        <w:rPr>
          <w:i/>
          <w:sz w:val="20"/>
          <w:szCs w:val="20"/>
        </w:rPr>
      </w:pPr>
    </w:p>
    <w:p w:rsidR="00CE54C1" w:rsidRDefault="00CE54C1" w:rsidP="00143AEA">
      <w:pPr>
        <w:rPr>
          <w:i/>
          <w:sz w:val="20"/>
          <w:szCs w:val="20"/>
        </w:rPr>
      </w:pPr>
    </w:p>
    <w:p w:rsidR="00CE54C1" w:rsidRDefault="00CE54C1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99052C" w:rsidRDefault="0099052C" w:rsidP="0099052C">
      <w:pPr>
        <w:spacing w:line="228" w:lineRule="auto"/>
        <w:ind w:firstLine="709"/>
        <w:jc w:val="center"/>
        <w:rPr>
          <w:color w:val="000000"/>
          <w:sz w:val="28"/>
          <w:szCs w:val="20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3A192D53" wp14:editId="72EC8AB6">
            <wp:extent cx="1162050" cy="904875"/>
            <wp:effectExtent l="0" t="0" r="0" b="0"/>
            <wp:docPr id="10" name="Рисунок 10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spacing w:line="228" w:lineRule="auto"/>
        <w:ind w:firstLine="709"/>
        <w:jc w:val="center"/>
        <w:rPr>
          <w:color w:val="000000"/>
          <w:sz w:val="28"/>
          <w:szCs w:val="20"/>
        </w:rPr>
      </w:pP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Default="006B2E58" w:rsidP="009905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C7B13">
        <w:rPr>
          <w:color w:val="000000"/>
          <w:sz w:val="28"/>
          <w:szCs w:val="28"/>
        </w:rPr>
        <w:t>19.05</w:t>
      </w:r>
      <w:r w:rsidR="00B64703">
        <w:rPr>
          <w:color w:val="000000"/>
          <w:sz w:val="28"/>
          <w:szCs w:val="28"/>
        </w:rPr>
        <w:t>.</w:t>
      </w:r>
      <w:r w:rsidR="0099052C" w:rsidRPr="0099052C">
        <w:rPr>
          <w:color w:val="000000"/>
          <w:sz w:val="28"/>
          <w:szCs w:val="28"/>
        </w:rPr>
        <w:t xml:space="preserve">2025 год                                     № </w:t>
      </w:r>
      <w:r w:rsidR="00BC7B13">
        <w:rPr>
          <w:color w:val="000000"/>
          <w:sz w:val="28"/>
          <w:szCs w:val="28"/>
        </w:rPr>
        <w:t>96</w:t>
      </w:r>
      <w:r w:rsidR="0099052C" w:rsidRPr="0099052C">
        <w:rPr>
          <w:color w:val="000000"/>
          <w:sz w:val="28"/>
          <w:szCs w:val="28"/>
        </w:rPr>
        <w:t xml:space="preserve">                       сл. Кутейниково</w:t>
      </w:r>
    </w:p>
    <w:p w:rsidR="00B64703" w:rsidRDefault="00B64703" w:rsidP="0099052C">
      <w:pPr>
        <w:rPr>
          <w:color w:val="000000"/>
          <w:sz w:val="28"/>
          <w:szCs w:val="28"/>
        </w:rPr>
      </w:pPr>
    </w:p>
    <w:p w:rsidR="00BC7B13" w:rsidRPr="003C0718" w:rsidRDefault="00BC7B13" w:rsidP="00BC7B1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3C0718">
        <w:rPr>
          <w:sz w:val="28"/>
          <w:szCs w:val="28"/>
        </w:rPr>
        <w:t xml:space="preserve">остановление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28.11.2024 г. № 208</w:t>
      </w:r>
    </w:p>
    <w:p w:rsidR="00BC7B13" w:rsidRDefault="00BC7B13" w:rsidP="00BC7B13">
      <w:pPr>
        <w:jc w:val="center"/>
        <w:rPr>
          <w:sz w:val="28"/>
          <w:szCs w:val="28"/>
        </w:rPr>
      </w:pPr>
    </w:p>
    <w:p w:rsidR="00BC7B13" w:rsidRPr="00596C16" w:rsidRDefault="00BC7B13" w:rsidP="00BC7B13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С целью приведения нормативного правового акта в соответствии с законодательством, в</w:t>
      </w:r>
      <w:r w:rsidRPr="00596C16">
        <w:rPr>
          <w:sz w:val="28"/>
          <w:szCs w:val="28"/>
        </w:rPr>
        <w:t xml:space="preserve"> соответствии с </w:t>
      </w:r>
      <w:r w:rsidRPr="00596C16">
        <w:rPr>
          <w:bCs/>
          <w:sz w:val="28"/>
          <w:szCs w:val="28"/>
        </w:rPr>
        <w:t xml:space="preserve">постановлением Администрации Кутейниковского сельского поселения от </w:t>
      </w:r>
      <w:r>
        <w:rPr>
          <w:bCs/>
          <w:sz w:val="28"/>
          <w:szCs w:val="28"/>
        </w:rPr>
        <w:t>28</w:t>
      </w:r>
      <w:r w:rsidRPr="00596C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596C1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 № 208</w:t>
      </w:r>
      <w:r w:rsidRPr="00596C16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Порядка организации работы по рассмотрению обращение граждан в Администрации Кутейниковского сельского поселения»,   </w:t>
      </w:r>
    </w:p>
    <w:p w:rsidR="00BC7B13" w:rsidRDefault="00BC7B13" w:rsidP="00BC7B13">
      <w:pPr>
        <w:jc w:val="center"/>
        <w:rPr>
          <w:sz w:val="28"/>
          <w:szCs w:val="28"/>
        </w:rPr>
      </w:pPr>
    </w:p>
    <w:p w:rsidR="00BC7B13" w:rsidRDefault="00BC7B13" w:rsidP="00BC7B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7B13" w:rsidRDefault="00BC7B13" w:rsidP="00BC7B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B13" w:rsidRPr="00BC7B13" w:rsidRDefault="00BC7B13" w:rsidP="00BC7B13">
      <w:pPr>
        <w:pStyle w:val="a4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BC7B13">
        <w:rPr>
          <w:sz w:val="28"/>
          <w:szCs w:val="28"/>
        </w:rPr>
        <w:t xml:space="preserve">Внести изменения в порядок организации работы по рассмотрению обращений граждан в Администрации Кутейниковского сельского поселения, пункт 1.4 изложить в следующей </w:t>
      </w:r>
      <w:proofErr w:type="gramStart"/>
      <w:r w:rsidRPr="00BC7B13">
        <w:rPr>
          <w:sz w:val="28"/>
          <w:szCs w:val="28"/>
        </w:rPr>
        <w:t>редакции :</w:t>
      </w:r>
      <w:proofErr w:type="gramEnd"/>
    </w:p>
    <w:p w:rsidR="00BC7B13" w:rsidRPr="00865EBF" w:rsidRDefault="00BC7B13" w:rsidP="00BC7B13">
      <w:pPr>
        <w:suppressAutoHyphens/>
        <w:ind w:firstLine="709"/>
        <w:jc w:val="both"/>
        <w:rPr>
          <w:sz w:val="28"/>
          <w:szCs w:val="28"/>
        </w:rPr>
      </w:pPr>
      <w:r w:rsidRPr="00865EBF">
        <w:rPr>
          <w:sz w:val="28"/>
          <w:szCs w:val="28"/>
        </w:rPr>
        <w:t>1.4. Положения Порядка распространяются на все устные обращения, обращения в письменной форме, обращения в форме электронного документа, в том,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портал»</w:t>
      </w:r>
      <w:r>
        <w:rPr>
          <w:sz w:val="28"/>
          <w:szCs w:val="28"/>
        </w:rPr>
        <w:t>) 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 в информационно-телекоммуникационной сети «Интернет», обеспечивающих идентификацию и аутентификацию граждан</w:t>
      </w:r>
      <w:r w:rsidRPr="00865EBF">
        <w:rPr>
          <w:sz w:val="28"/>
          <w:szCs w:val="28"/>
        </w:rPr>
        <w:t>, индивидуальные и коллективные обращения граждан, кроме обращений, рассмотрение которых регулируется соответствующими законодательными и иными нормативными правовыми актами.</w:t>
      </w:r>
    </w:p>
    <w:p w:rsidR="00BC7B13" w:rsidRPr="000D0C70" w:rsidRDefault="00BC7B13" w:rsidP="00BC7B13">
      <w:pPr>
        <w:suppressAutoHyphens/>
        <w:ind w:firstLine="709"/>
        <w:jc w:val="both"/>
        <w:rPr>
          <w:sz w:val="28"/>
          <w:szCs w:val="28"/>
        </w:rPr>
      </w:pPr>
      <w:r w:rsidRPr="00865EBF">
        <w:rPr>
          <w:sz w:val="28"/>
          <w:szCs w:val="28"/>
        </w:rPr>
        <w:t xml:space="preserve"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без гражданства, а также объединений граждан, в том числе юридических лиц, осуществляющих публично значимые функции государственных и </w:t>
      </w:r>
      <w:r w:rsidRPr="00865EBF">
        <w:rPr>
          <w:sz w:val="28"/>
          <w:szCs w:val="28"/>
        </w:rPr>
        <w:lastRenderedPageBreak/>
        <w:t>муниципальных учреждений, иных организаций и должностных лиц, за исключением случаев, установленных международными договорами Российской Федерации или законодательством Российской Федерации  (далее - граждане).</w:t>
      </w:r>
    </w:p>
    <w:p w:rsidR="00BC7B13" w:rsidRPr="00052226" w:rsidRDefault="00BC7B13" w:rsidP="00BC7B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Pr="000D0C70">
        <w:rPr>
          <w:sz w:val="28"/>
        </w:rPr>
        <w:t>Настоящее постановление вступает в силу с момента подписания и подлежит размещению на сайте Администрации Кутейниковского сельского поселения</w:t>
      </w:r>
      <w:r w:rsidRPr="00052226">
        <w:rPr>
          <w:sz w:val="28"/>
          <w:szCs w:val="28"/>
        </w:rPr>
        <w:t xml:space="preserve">.  </w:t>
      </w:r>
    </w:p>
    <w:p w:rsidR="00BC7B13" w:rsidRPr="00052226" w:rsidRDefault="00BC7B13" w:rsidP="00BC7B13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>3.</w:t>
      </w:r>
      <w:r w:rsidRPr="000D0C70">
        <w:rPr>
          <w:rFonts w:eastAsia="Calibri"/>
          <w:sz w:val="28"/>
          <w:szCs w:val="28"/>
          <w:lang w:eastAsia="en-US"/>
        </w:rPr>
        <w:t xml:space="preserve"> Контроль за исполнением настоящего постановления оставляю за собой</w:t>
      </w:r>
      <w:r w:rsidRPr="00052226">
        <w:rPr>
          <w:sz w:val="28"/>
          <w:szCs w:val="28"/>
        </w:rPr>
        <w:t>.</w:t>
      </w:r>
    </w:p>
    <w:p w:rsidR="00BC7B13" w:rsidRDefault="00BC7B13" w:rsidP="00BC7B13">
      <w:pPr>
        <w:jc w:val="both"/>
      </w:pPr>
    </w:p>
    <w:p w:rsidR="00BC7B13" w:rsidRDefault="00BC7B13" w:rsidP="00BC7B13">
      <w:pPr>
        <w:jc w:val="both"/>
        <w:rPr>
          <w:sz w:val="28"/>
          <w:szCs w:val="28"/>
        </w:rPr>
      </w:pPr>
    </w:p>
    <w:p w:rsidR="00BC7B13" w:rsidRDefault="00BC7B13" w:rsidP="00BC7B13">
      <w:pPr>
        <w:jc w:val="both"/>
        <w:rPr>
          <w:sz w:val="28"/>
          <w:szCs w:val="28"/>
        </w:rPr>
      </w:pPr>
    </w:p>
    <w:p w:rsidR="00BC7B13" w:rsidRPr="002B7CDE" w:rsidRDefault="00BC7B13" w:rsidP="00BC7B13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BC7B13" w:rsidRDefault="00BC7B13" w:rsidP="00BC7B13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М.А. </w:t>
      </w:r>
      <w:proofErr w:type="spellStart"/>
      <w:r>
        <w:rPr>
          <w:sz w:val="28"/>
          <w:szCs w:val="28"/>
        </w:rPr>
        <w:t>Карпушин</w:t>
      </w:r>
      <w:proofErr w:type="spellEnd"/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</w:p>
    <w:p w:rsidR="00BC7B13" w:rsidRDefault="00BC7B13" w:rsidP="00BC7B13">
      <w:pPr>
        <w:jc w:val="both"/>
      </w:pPr>
    </w:p>
    <w:p w:rsidR="00BC7B13" w:rsidRDefault="00BC7B13" w:rsidP="00BC7B13">
      <w:pPr>
        <w:jc w:val="both"/>
      </w:pPr>
    </w:p>
    <w:p w:rsidR="006B2E58" w:rsidRDefault="006B2E58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6B2E58">
      <w:pPr>
        <w:jc w:val="both"/>
        <w:rPr>
          <w:color w:val="000000"/>
          <w:sz w:val="20"/>
          <w:szCs w:val="20"/>
        </w:rPr>
      </w:pPr>
    </w:p>
    <w:p w:rsidR="00CE54C1" w:rsidRDefault="00CE54C1" w:rsidP="00CE54C1">
      <w:pPr>
        <w:pStyle w:val="afe"/>
        <w:ind w:right="-441"/>
      </w:pPr>
    </w:p>
    <w:p w:rsidR="00CE54C1" w:rsidRPr="006E2041" w:rsidRDefault="00CE54C1" w:rsidP="00CE54C1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 wp14:anchorId="67253BFB" wp14:editId="1A7AF04A">
            <wp:extent cx="885825" cy="1123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29" cy="1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4C1" w:rsidRPr="00CE54C1" w:rsidRDefault="00CE54C1" w:rsidP="00CE54C1">
      <w:pPr>
        <w:pStyle w:val="afe"/>
        <w:ind w:right="-441"/>
        <w:jc w:val="center"/>
        <w:rPr>
          <w:b/>
        </w:rPr>
      </w:pPr>
      <w:r w:rsidRPr="00CE54C1">
        <w:rPr>
          <w:b/>
        </w:rPr>
        <w:t>АДМИНИСТРАЦИЯ</w:t>
      </w:r>
    </w:p>
    <w:p w:rsidR="00CE54C1" w:rsidRPr="000B7BEA" w:rsidRDefault="00CE54C1" w:rsidP="00CE54C1">
      <w:pPr>
        <w:ind w:right="-441"/>
        <w:jc w:val="center"/>
        <w:rPr>
          <w:b/>
        </w:rPr>
      </w:pPr>
      <w:r w:rsidRPr="000B7BEA">
        <w:rPr>
          <w:b/>
        </w:rPr>
        <w:t>КУТЕЙНИКОВСКОГО СЕЛЬСКОГО ПОСЕЛЕНИЯ</w:t>
      </w:r>
    </w:p>
    <w:p w:rsidR="00CE54C1" w:rsidRPr="000B7BEA" w:rsidRDefault="00CE54C1" w:rsidP="00CE54C1">
      <w:pPr>
        <w:ind w:right="-441"/>
        <w:jc w:val="center"/>
        <w:rPr>
          <w:b/>
        </w:rPr>
      </w:pPr>
      <w:r w:rsidRPr="000B7BEA">
        <w:rPr>
          <w:b/>
        </w:rPr>
        <w:t>РОДИОНОВО-НЕСВЕТАЙСКОГО РАЙОНА</w:t>
      </w:r>
    </w:p>
    <w:p w:rsidR="00CE54C1" w:rsidRPr="000B7BEA" w:rsidRDefault="00CE54C1" w:rsidP="00CE54C1">
      <w:pPr>
        <w:ind w:right="-441"/>
        <w:jc w:val="center"/>
        <w:rPr>
          <w:b/>
        </w:rPr>
      </w:pPr>
      <w:r w:rsidRPr="000B7BEA">
        <w:rPr>
          <w:b/>
        </w:rPr>
        <w:t>РОСТОВСКОЙ ОБЛАСТИ</w:t>
      </w:r>
    </w:p>
    <w:p w:rsidR="00CE54C1" w:rsidRPr="000B7BEA" w:rsidRDefault="00CE54C1" w:rsidP="00CE54C1">
      <w:pPr>
        <w:ind w:right="-441"/>
        <w:jc w:val="center"/>
        <w:rPr>
          <w:b/>
        </w:rPr>
      </w:pPr>
    </w:p>
    <w:p w:rsidR="00CE54C1" w:rsidRPr="000B7BEA" w:rsidRDefault="00CE54C1" w:rsidP="00CE54C1">
      <w:pPr>
        <w:spacing w:line="360" w:lineRule="auto"/>
        <w:ind w:right="-441"/>
        <w:jc w:val="center"/>
        <w:rPr>
          <w:b/>
        </w:rPr>
      </w:pPr>
      <w:r w:rsidRPr="000B7BEA">
        <w:rPr>
          <w:b/>
        </w:rPr>
        <w:t>ПОСТАНОВЛЕНИЕ</w:t>
      </w:r>
    </w:p>
    <w:p w:rsidR="00CE54C1" w:rsidRDefault="00CE54C1" w:rsidP="00CE54C1">
      <w:pPr>
        <w:tabs>
          <w:tab w:val="center" w:pos="4677"/>
        </w:tabs>
        <w:ind w:right="-441"/>
        <w:rPr>
          <w:b/>
        </w:rPr>
      </w:pPr>
      <w:r>
        <w:rPr>
          <w:b/>
        </w:rPr>
        <w:t xml:space="preserve">    </w:t>
      </w:r>
    </w:p>
    <w:p w:rsidR="00CE54C1" w:rsidRPr="000B7BEA" w:rsidRDefault="00CE54C1" w:rsidP="00CE54C1">
      <w:pPr>
        <w:tabs>
          <w:tab w:val="center" w:pos="4677"/>
        </w:tabs>
        <w:ind w:right="-441"/>
        <w:rPr>
          <w:b/>
        </w:rPr>
      </w:pPr>
      <w:proofErr w:type="gramStart"/>
      <w:r w:rsidRPr="000B7BEA">
        <w:rPr>
          <w:b/>
        </w:rPr>
        <w:t>«</w:t>
      </w:r>
      <w:r>
        <w:rPr>
          <w:b/>
        </w:rPr>
        <w:t xml:space="preserve"> 19.05.2025</w:t>
      </w:r>
      <w:proofErr w:type="gramEnd"/>
      <w:r>
        <w:rPr>
          <w:b/>
        </w:rPr>
        <w:t xml:space="preserve"> </w:t>
      </w:r>
      <w:r w:rsidRPr="000B7BEA">
        <w:rPr>
          <w:b/>
        </w:rPr>
        <w:t>»</w:t>
      </w:r>
      <w:r>
        <w:rPr>
          <w:b/>
        </w:rPr>
        <w:t xml:space="preserve">                                                </w:t>
      </w:r>
      <w:r w:rsidRPr="000B7BEA">
        <w:rPr>
          <w:b/>
        </w:rPr>
        <w:t xml:space="preserve">№ </w:t>
      </w:r>
      <w:r>
        <w:rPr>
          <w:b/>
        </w:rPr>
        <w:t xml:space="preserve"> 97</w:t>
      </w:r>
      <w:r w:rsidRPr="000B7BEA">
        <w:rPr>
          <w:b/>
        </w:rPr>
        <w:t xml:space="preserve"> </w:t>
      </w:r>
      <w:r>
        <w:rPr>
          <w:b/>
        </w:rPr>
        <w:t xml:space="preserve"> </w:t>
      </w:r>
      <w:r w:rsidRPr="000B7BEA">
        <w:rPr>
          <w:b/>
        </w:rPr>
        <w:t xml:space="preserve">      </w:t>
      </w:r>
      <w:r>
        <w:rPr>
          <w:b/>
        </w:rPr>
        <w:t xml:space="preserve">                       </w:t>
      </w:r>
      <w:r w:rsidRPr="000B7BEA">
        <w:rPr>
          <w:b/>
        </w:rPr>
        <w:t xml:space="preserve">  </w:t>
      </w:r>
      <w:r>
        <w:rPr>
          <w:b/>
        </w:rPr>
        <w:t xml:space="preserve">      </w:t>
      </w:r>
      <w:r w:rsidRPr="000B7BEA">
        <w:rPr>
          <w:b/>
        </w:rPr>
        <w:t>сл. Кутейниково</w:t>
      </w:r>
    </w:p>
    <w:p w:rsidR="00CE54C1" w:rsidRDefault="00CE54C1" w:rsidP="00CE54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54C1" w:rsidRDefault="00CE54C1" w:rsidP="00CE54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№37 от 18.04.1918 года  «</w:t>
      </w:r>
      <w:r w:rsidRPr="00A05FF3">
        <w:rPr>
          <w:rFonts w:ascii="Times New Roman" w:hAnsi="Times New Roman" w:cs="Times New Roman"/>
          <w:sz w:val="28"/>
          <w:szCs w:val="28"/>
        </w:rPr>
        <w:t xml:space="preserve">О плане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Кутейниковского сельского поселения Родионово-Несветайского района Ростовской области </w:t>
      </w:r>
      <w:r w:rsidRPr="00A05FF3">
        <w:rPr>
          <w:rFonts w:ascii="Times New Roman" w:hAnsi="Times New Roman" w:cs="Times New Roman"/>
          <w:sz w:val="28"/>
          <w:szCs w:val="28"/>
        </w:rPr>
        <w:t xml:space="preserve">в 2019 - 2021 </w:t>
      </w:r>
      <w:proofErr w:type="spellStart"/>
      <w:r w:rsidRPr="00A05FF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Стратегии </w:t>
      </w:r>
      <w:r w:rsidRPr="00A05FF3">
        <w:rPr>
          <w:rFonts w:ascii="Times New Roman" w:hAnsi="Times New Roman" w:cs="Times New Roman"/>
          <w:sz w:val="28"/>
          <w:szCs w:val="28"/>
        </w:rPr>
        <w:t>государственной национальной политики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на период до 2025 г.»</w:t>
      </w:r>
    </w:p>
    <w:p w:rsidR="00CE54C1" w:rsidRDefault="00CE54C1" w:rsidP="00CE54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54C1" w:rsidRDefault="00CE54C1" w:rsidP="00CE5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F3">
        <w:rPr>
          <w:sz w:val="28"/>
          <w:szCs w:val="28"/>
        </w:rPr>
        <w:t xml:space="preserve">В соответствии с Федеральным законом от </w:t>
      </w:r>
      <w:proofErr w:type="gramStart"/>
      <w:r>
        <w:rPr>
          <w:sz w:val="28"/>
          <w:szCs w:val="28"/>
        </w:rPr>
        <w:t xml:space="preserve">28.12.2024 </w:t>
      </w:r>
      <w:r w:rsidRPr="00A05FF3">
        <w:rPr>
          <w:sz w:val="28"/>
          <w:szCs w:val="28"/>
        </w:rPr>
        <w:t xml:space="preserve"> г.</w:t>
      </w:r>
      <w:proofErr w:type="gramEnd"/>
      <w:r w:rsidRPr="00A05FF3">
        <w:rPr>
          <w:sz w:val="28"/>
          <w:szCs w:val="28"/>
        </w:rPr>
        <w:t xml:space="preserve"> № </w:t>
      </w:r>
      <w:r>
        <w:rPr>
          <w:sz w:val="28"/>
          <w:szCs w:val="28"/>
        </w:rPr>
        <w:t>550</w:t>
      </w:r>
      <w:r w:rsidRPr="00A05FF3">
        <w:rPr>
          <w:sz w:val="28"/>
          <w:szCs w:val="28"/>
        </w:rPr>
        <w:t>-ФЗ</w:t>
      </w:r>
      <w:r>
        <w:rPr>
          <w:sz w:val="28"/>
          <w:szCs w:val="28"/>
        </w:rPr>
        <w:t xml:space="preserve">    </w:t>
      </w:r>
      <w:r w:rsidRPr="00A05F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О молодежной политике в Российской Федерации »</w:t>
      </w:r>
    </w:p>
    <w:p w:rsidR="00CE54C1" w:rsidRDefault="00CE54C1" w:rsidP="00CE54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E54C1" w:rsidRDefault="00CE54C1" w:rsidP="00CE54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3EF3">
        <w:rPr>
          <w:b/>
          <w:sz w:val="28"/>
          <w:szCs w:val="28"/>
        </w:rPr>
        <w:t>ПОСТАНОВЛЯЕТ:</w:t>
      </w:r>
    </w:p>
    <w:p w:rsidR="00CE54C1" w:rsidRDefault="00CE54C1" w:rsidP="00CE5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54C1" w:rsidRPr="00DF0301" w:rsidRDefault="00CE54C1" w:rsidP="00CE54C1">
      <w:pPr>
        <w:suppressAutoHyphens/>
        <w:ind w:firstLine="708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Pr="00DF0301">
        <w:rPr>
          <w:kern w:val="2"/>
          <w:sz w:val="28"/>
          <w:szCs w:val="28"/>
        </w:rPr>
        <w:t xml:space="preserve">Внести в постановление №20/1 от 22.03.2022 «Об утверждении плана </w:t>
      </w:r>
      <w:r w:rsidRPr="00DF0301">
        <w:rPr>
          <w:sz w:val="28"/>
          <w:szCs w:val="28"/>
        </w:rPr>
        <w:t xml:space="preserve">мероприятий на 2022-2025 годы по реализации на территории </w:t>
      </w:r>
      <w:proofErr w:type="gramStart"/>
      <w:r>
        <w:rPr>
          <w:sz w:val="28"/>
          <w:szCs w:val="28"/>
        </w:rPr>
        <w:t xml:space="preserve">Кутейниковского </w:t>
      </w:r>
      <w:r w:rsidRPr="00DF0301">
        <w:rPr>
          <w:sz w:val="28"/>
          <w:szCs w:val="28"/>
        </w:rPr>
        <w:t xml:space="preserve"> сельского</w:t>
      </w:r>
      <w:proofErr w:type="gramEnd"/>
      <w:r w:rsidRPr="00DF0301">
        <w:rPr>
          <w:sz w:val="28"/>
          <w:szCs w:val="28"/>
        </w:rPr>
        <w:t xml:space="preserve"> поселения Стратегии государственной национальной политики Российской Федерации на период до 2025 года» следующие изменения:</w:t>
      </w:r>
    </w:p>
    <w:p w:rsidR="00CE54C1" w:rsidRPr="00567DCE" w:rsidRDefault="00CE54C1" w:rsidP="00CE54C1">
      <w:pPr>
        <w:suppressAutoHyphens/>
        <w:ind w:firstLine="708"/>
        <w:rPr>
          <w:kern w:val="2"/>
          <w:sz w:val="28"/>
          <w:szCs w:val="28"/>
        </w:rPr>
      </w:pPr>
      <w:r w:rsidRPr="00567DCE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П</w:t>
      </w:r>
      <w:r w:rsidRPr="00567DCE">
        <w:rPr>
          <w:kern w:val="2"/>
          <w:sz w:val="28"/>
          <w:szCs w:val="28"/>
        </w:rPr>
        <w:t>лан мероприятий на 2022-2025 годы по реализации на территории  </w:t>
      </w:r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Кутейниковского  сельского</w:t>
      </w:r>
      <w:proofErr w:type="gramEnd"/>
      <w:r>
        <w:rPr>
          <w:kern w:val="2"/>
          <w:sz w:val="28"/>
          <w:szCs w:val="28"/>
        </w:rPr>
        <w:t xml:space="preserve"> поселения</w:t>
      </w:r>
      <w:r w:rsidRPr="00567DCE">
        <w:rPr>
          <w:kern w:val="2"/>
          <w:sz w:val="28"/>
          <w:szCs w:val="28"/>
        </w:rPr>
        <w:t xml:space="preserve"> Стратегии государственной национальной политики Российской Федерации на период д</w:t>
      </w:r>
      <w:r>
        <w:rPr>
          <w:kern w:val="2"/>
          <w:sz w:val="28"/>
          <w:szCs w:val="28"/>
        </w:rPr>
        <w:t>о 2025 года согласно приложению изложить в новой редакции.</w:t>
      </w:r>
    </w:p>
    <w:p w:rsidR="00CE54C1" w:rsidRDefault="00CE54C1" w:rsidP="00CE54C1">
      <w:pPr>
        <w:suppressAutoHyphens/>
        <w:ind w:firstLine="709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567DCE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Н</w:t>
      </w:r>
      <w:r w:rsidRPr="00567DCE">
        <w:rPr>
          <w:sz w:val="28"/>
          <w:szCs w:val="28"/>
        </w:rPr>
        <w:t xml:space="preserve">астоящее постановление подлежит размещению на официальном </w:t>
      </w:r>
      <w:proofErr w:type="gramStart"/>
      <w:r w:rsidRPr="00567DCE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 Кутейниковского</w:t>
      </w:r>
      <w:proofErr w:type="gramEnd"/>
      <w:r>
        <w:rPr>
          <w:sz w:val="28"/>
          <w:szCs w:val="28"/>
        </w:rPr>
        <w:t xml:space="preserve"> </w:t>
      </w:r>
    </w:p>
    <w:p w:rsidR="00CE54C1" w:rsidRPr="00567DCE" w:rsidRDefault="00CE54C1" w:rsidP="00CE54C1">
      <w:pPr>
        <w:suppressAutoHyphens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  <w:r w:rsidRPr="00567DCE">
        <w:rPr>
          <w:sz w:val="28"/>
          <w:szCs w:val="28"/>
        </w:rPr>
        <w:t>.</w:t>
      </w:r>
    </w:p>
    <w:p w:rsidR="00CE54C1" w:rsidRPr="00567DCE" w:rsidRDefault="00CE54C1" w:rsidP="00CE54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567DCE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CE54C1" w:rsidRDefault="00CE54C1" w:rsidP="00CE5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5164" w:rsidRDefault="00CE54C1" w:rsidP="00CE54C1">
      <w:pPr>
        <w:autoSpaceDE w:val="0"/>
        <w:autoSpaceDN w:val="0"/>
        <w:adjustRightInd w:val="0"/>
        <w:ind w:right="-441"/>
        <w:rPr>
          <w:sz w:val="28"/>
        </w:rPr>
      </w:pPr>
      <w:r w:rsidRPr="00522D77"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  <w:r w:rsidRPr="00522D77">
        <w:rPr>
          <w:sz w:val="28"/>
        </w:rPr>
        <w:t>Кутейниковского</w:t>
      </w:r>
      <w:r>
        <w:rPr>
          <w:sz w:val="28"/>
        </w:rPr>
        <w:t xml:space="preserve"> </w:t>
      </w:r>
      <w:r w:rsidR="00065164">
        <w:rPr>
          <w:sz w:val="28"/>
        </w:rPr>
        <w:t xml:space="preserve">                                       </w:t>
      </w:r>
      <w:proofErr w:type="spellStart"/>
      <w:r w:rsidR="00065164">
        <w:rPr>
          <w:sz w:val="28"/>
        </w:rPr>
        <w:t>М.А.Карпушин</w:t>
      </w:r>
      <w:proofErr w:type="spellEnd"/>
    </w:p>
    <w:p w:rsidR="00CE54C1" w:rsidRPr="00522D77" w:rsidRDefault="00CE54C1" w:rsidP="00CE54C1">
      <w:pPr>
        <w:autoSpaceDE w:val="0"/>
        <w:autoSpaceDN w:val="0"/>
        <w:adjustRightInd w:val="0"/>
        <w:ind w:right="-441"/>
        <w:rPr>
          <w:sz w:val="28"/>
        </w:rPr>
      </w:pPr>
      <w:proofErr w:type="gramStart"/>
      <w:r w:rsidRPr="00522D77">
        <w:rPr>
          <w:sz w:val="28"/>
        </w:rPr>
        <w:t>сельского</w:t>
      </w:r>
      <w:proofErr w:type="gramEnd"/>
      <w:r w:rsidRPr="00522D77">
        <w:rPr>
          <w:sz w:val="28"/>
        </w:rPr>
        <w:t xml:space="preserve"> поселения                            </w:t>
      </w:r>
      <w:r w:rsidR="00065164">
        <w:rPr>
          <w:sz w:val="28"/>
        </w:rPr>
        <w:t xml:space="preserve">                </w:t>
      </w:r>
      <w:r w:rsidRPr="00522D77">
        <w:rPr>
          <w:sz w:val="28"/>
        </w:rPr>
        <w:t xml:space="preserve">      </w:t>
      </w:r>
      <w:r>
        <w:rPr>
          <w:sz w:val="28"/>
        </w:rPr>
        <w:t xml:space="preserve">                       </w:t>
      </w:r>
    </w:p>
    <w:p w:rsidR="00CE54C1" w:rsidRDefault="00CE54C1" w:rsidP="00CE54C1">
      <w:pPr>
        <w:autoSpaceDE w:val="0"/>
        <w:autoSpaceDN w:val="0"/>
        <w:adjustRightInd w:val="0"/>
        <w:rPr>
          <w:sz w:val="28"/>
          <w:szCs w:val="28"/>
        </w:rPr>
      </w:pPr>
    </w:p>
    <w:p w:rsidR="00CE54C1" w:rsidRDefault="00CE54C1" w:rsidP="00CE54C1">
      <w:pPr>
        <w:autoSpaceDE w:val="0"/>
        <w:autoSpaceDN w:val="0"/>
        <w:adjustRightInd w:val="0"/>
        <w:rPr>
          <w:sz w:val="28"/>
          <w:szCs w:val="28"/>
        </w:rPr>
      </w:pPr>
    </w:p>
    <w:p w:rsidR="00CE54C1" w:rsidRPr="000B7BEA" w:rsidRDefault="00CE54C1" w:rsidP="00CE54C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Постановление вн</w:t>
      </w:r>
      <w:r w:rsidRPr="000B7BEA">
        <w:rPr>
          <w:sz w:val="20"/>
          <w:szCs w:val="20"/>
        </w:rPr>
        <w:t>осит</w:t>
      </w:r>
    </w:p>
    <w:p w:rsidR="00CE54C1" w:rsidRPr="000B7BEA" w:rsidRDefault="00CE54C1" w:rsidP="00CE54C1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старший</w:t>
      </w:r>
      <w:proofErr w:type="gramEnd"/>
      <w:r>
        <w:rPr>
          <w:sz w:val="20"/>
          <w:szCs w:val="20"/>
        </w:rPr>
        <w:t xml:space="preserve"> инспектор по социальным вопросам</w:t>
      </w:r>
    </w:p>
    <w:p w:rsidR="00CE54C1" w:rsidRDefault="00CE54C1" w:rsidP="00CE54C1">
      <w:pPr>
        <w:autoSpaceDE w:val="0"/>
        <w:autoSpaceDN w:val="0"/>
        <w:adjustRightInd w:val="0"/>
        <w:jc w:val="both"/>
        <w:rPr>
          <w:sz w:val="28"/>
          <w:szCs w:val="28"/>
        </w:rPr>
        <w:sectPr w:rsidR="00CE54C1" w:rsidSect="005C7471">
          <w:pgSz w:w="11906" w:h="16838"/>
          <w:pgMar w:top="142" w:right="1276" w:bottom="284" w:left="1559" w:header="708" w:footer="708" w:gutter="0"/>
          <w:cols w:space="708"/>
          <w:docGrid w:linePitch="360"/>
        </w:sectPr>
      </w:pPr>
    </w:p>
    <w:tbl>
      <w:tblPr>
        <w:tblStyle w:val="a3"/>
        <w:tblW w:w="4644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E54C1" w:rsidTr="005C7471">
        <w:tc>
          <w:tcPr>
            <w:tcW w:w="4644" w:type="dxa"/>
          </w:tcPr>
          <w:p w:rsidR="00CE54C1" w:rsidRPr="0053450E" w:rsidRDefault="00CE54C1" w:rsidP="005C7471">
            <w:pPr>
              <w:jc w:val="right"/>
            </w:pPr>
            <w:r w:rsidRPr="0053450E">
              <w:lastRenderedPageBreak/>
              <w:t>УТВЕРЖДЕН</w:t>
            </w:r>
          </w:p>
          <w:p w:rsidR="00CE54C1" w:rsidRPr="0053450E" w:rsidRDefault="00CE54C1" w:rsidP="005C7471">
            <w:pPr>
              <w:jc w:val="right"/>
            </w:pPr>
            <w:proofErr w:type="gramStart"/>
            <w:r w:rsidRPr="0053450E">
              <w:t>постановлением</w:t>
            </w:r>
            <w:proofErr w:type="gramEnd"/>
            <w:r w:rsidRPr="0053450E">
              <w:t xml:space="preserve"> администрации Кутейниковского сельского поселения Родионово-Несветайского района Ростовской области</w:t>
            </w:r>
          </w:p>
          <w:p w:rsidR="00CE54C1" w:rsidRDefault="00CE54C1" w:rsidP="005C7471">
            <w:pPr>
              <w:jc w:val="right"/>
            </w:pPr>
            <w:proofErr w:type="gramStart"/>
            <w:r w:rsidRPr="0053450E">
              <w:t>от</w:t>
            </w:r>
            <w:r>
              <w:t xml:space="preserve">  19.05.2025</w:t>
            </w:r>
            <w:proofErr w:type="gramEnd"/>
            <w:r>
              <w:t xml:space="preserve">   </w:t>
            </w:r>
            <w:r w:rsidRPr="0053450E">
              <w:t xml:space="preserve"> №</w:t>
            </w:r>
            <w:r>
              <w:t xml:space="preserve"> 97</w:t>
            </w:r>
            <w:r w:rsidRPr="0053450E">
              <w:t xml:space="preserve"> </w:t>
            </w:r>
          </w:p>
          <w:p w:rsidR="00CE54C1" w:rsidRDefault="00CE54C1" w:rsidP="005C7471">
            <w:pPr>
              <w:jc w:val="right"/>
              <w:rPr>
                <w:sz w:val="28"/>
                <w:szCs w:val="28"/>
              </w:rPr>
            </w:pPr>
          </w:p>
        </w:tc>
      </w:tr>
    </w:tbl>
    <w:p w:rsidR="00CE54C1" w:rsidRDefault="00CE54C1" w:rsidP="00CE54C1">
      <w:pPr>
        <w:rPr>
          <w:sz w:val="28"/>
          <w:szCs w:val="28"/>
        </w:rPr>
      </w:pPr>
    </w:p>
    <w:p w:rsidR="00CE54C1" w:rsidRDefault="00CE54C1" w:rsidP="00CE54C1">
      <w:pPr>
        <w:tabs>
          <w:tab w:val="left" w:pos="2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E54C1" w:rsidRDefault="00CE54C1" w:rsidP="00CE54C1">
      <w:pPr>
        <w:tabs>
          <w:tab w:val="left" w:pos="2040"/>
        </w:tabs>
        <w:jc w:val="center"/>
        <w:rPr>
          <w:sz w:val="28"/>
          <w:szCs w:val="28"/>
        </w:rPr>
      </w:pPr>
      <w:proofErr w:type="gramStart"/>
      <w:r w:rsidRPr="00A05FF3">
        <w:rPr>
          <w:sz w:val="28"/>
          <w:szCs w:val="28"/>
        </w:rPr>
        <w:t>мероприятий</w:t>
      </w:r>
      <w:proofErr w:type="gramEnd"/>
      <w:r w:rsidRPr="00A05FF3">
        <w:rPr>
          <w:sz w:val="28"/>
          <w:szCs w:val="28"/>
        </w:rPr>
        <w:t xml:space="preserve"> по реализации </w:t>
      </w:r>
      <w:r>
        <w:rPr>
          <w:sz w:val="28"/>
          <w:szCs w:val="28"/>
        </w:rPr>
        <w:t xml:space="preserve">на территории Кутейниковского сельского поселения Родионово-Несветайского района Ростовской области </w:t>
      </w:r>
      <w:r w:rsidRPr="00A05FF3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A05FF3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A05FF3">
        <w:rPr>
          <w:sz w:val="28"/>
          <w:szCs w:val="28"/>
        </w:rPr>
        <w:t xml:space="preserve"> </w:t>
      </w:r>
      <w:proofErr w:type="spellStart"/>
      <w:r w:rsidRPr="00A05FF3">
        <w:rPr>
          <w:sz w:val="28"/>
          <w:szCs w:val="28"/>
        </w:rPr>
        <w:t>г</w:t>
      </w:r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 xml:space="preserve">. Стратегии </w:t>
      </w:r>
      <w:r w:rsidRPr="00A05FF3">
        <w:rPr>
          <w:sz w:val="28"/>
          <w:szCs w:val="28"/>
        </w:rPr>
        <w:t>государственной национальной политики Российской</w:t>
      </w:r>
      <w:r>
        <w:rPr>
          <w:sz w:val="28"/>
          <w:szCs w:val="28"/>
        </w:rPr>
        <w:t xml:space="preserve"> Федерации на период до 2025 г.</w:t>
      </w:r>
    </w:p>
    <w:p w:rsidR="00CE54C1" w:rsidRDefault="00CE54C1" w:rsidP="00CE54C1">
      <w:pPr>
        <w:tabs>
          <w:tab w:val="left" w:pos="2040"/>
        </w:tabs>
        <w:jc w:val="center"/>
        <w:rPr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4536"/>
        <w:gridCol w:w="1984"/>
        <w:gridCol w:w="142"/>
        <w:gridCol w:w="1701"/>
      </w:tblGrid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 xml:space="preserve">  </w:t>
            </w:r>
            <w:r w:rsidRPr="006C7D09">
              <w:t>Наименование мероприятия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 w:rsidRPr="006C7D09">
              <w:t>Срок исполнения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 w:rsidRPr="006C7D09">
              <w:t>Ответственные исполнители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 w:rsidRPr="006C7D09">
              <w:t>Основные направления государственной национальной политики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ind w:left="-108" w:right="-107"/>
              <w:jc w:val="center"/>
            </w:pPr>
            <w:r w:rsidRPr="006C7D09">
              <w:t>Индикаторы (количественные или качественные) для контроля исполнения мероприятия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ind w:right="-86"/>
              <w:jc w:val="center"/>
            </w:pPr>
            <w:r w:rsidRPr="006C7D09">
              <w:t>Документы, подтверждающие исполнение мероприятия</w:t>
            </w: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6</w:t>
            </w:r>
          </w:p>
        </w:tc>
      </w:tr>
      <w:tr w:rsidR="00CE54C1" w:rsidRPr="006C7D09" w:rsidTr="005C747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E54C1" w:rsidRPr="001621C5" w:rsidRDefault="00CE54C1" w:rsidP="005C7471">
            <w:pPr>
              <w:tabs>
                <w:tab w:val="left" w:pos="2040"/>
              </w:tabs>
              <w:jc w:val="center"/>
              <w:rPr>
                <w:b/>
              </w:rPr>
            </w:pPr>
            <w:r w:rsidRPr="001621C5">
              <w:rPr>
                <w:b/>
              </w:rPr>
              <w:t>1. Обеспечение равноправия граждан и реализации их конституционных прав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</w:pPr>
            <w:r>
              <w:t xml:space="preserve">1.1. </w:t>
            </w:r>
            <w:r w:rsidRPr="002447BE">
              <w:t xml:space="preserve">Мониторинг обращений граждан о фактах нарушения принципа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в том </w:t>
            </w:r>
            <w:r w:rsidRPr="002447BE">
              <w:lastRenderedPageBreak/>
              <w:t>числе при приеме на работу, при замеще</w:t>
            </w:r>
            <w:r>
              <w:t xml:space="preserve">нии должностей в местной администрации </w:t>
            </w:r>
            <w:r w:rsidRPr="002447BE">
              <w:t>и подведомственных учреждениях и предприятиях, при формировании кадрового резерва на местном уровне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lastRenderedPageBreak/>
              <w:t>2021-2025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</w:t>
            </w:r>
            <w:r>
              <w:lastRenderedPageBreak/>
              <w:t>службы, формировании кадрового резерва;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  <w:proofErr w:type="gramStart"/>
            <w:r>
              <w:t>принятие</w:t>
            </w:r>
            <w:proofErr w:type="gramEnd"/>
            <w:r>
              <w:t xml:space="preserve">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  <w:p w:rsidR="00CE54C1" w:rsidRPr="00217B60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E54C1" w:rsidRPr="003B74A8" w:rsidRDefault="00CE54C1" w:rsidP="005C7471">
            <w:pPr>
              <w:pStyle w:val="Default"/>
              <w:snapToGrid w:val="0"/>
            </w:pPr>
            <w:proofErr w:type="gramStart"/>
            <w:r>
              <w:lastRenderedPageBreak/>
              <w:t>Наличие  (</w:t>
            </w:r>
            <w:proofErr w:type="gramEnd"/>
            <w:r>
              <w:t>отсутствие) фактов</w:t>
            </w:r>
            <w:r w:rsidRPr="003B74A8">
              <w:t xml:space="preserve">  нарушения принципа равноправия граждан  Российской Федерации</w:t>
            </w:r>
          </w:p>
          <w:p w:rsidR="00CE54C1" w:rsidRPr="006C7D09" w:rsidRDefault="00CE54C1" w:rsidP="005C7471">
            <w:pPr>
              <w:tabs>
                <w:tab w:val="left" w:pos="2040"/>
              </w:tabs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ind w:right="-108"/>
            </w:pPr>
            <w:r>
              <w:t>И</w:t>
            </w:r>
            <w:r w:rsidRPr="00FA2292">
              <w:t>нформационная справка</w:t>
            </w: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autoSpaceDE w:val="0"/>
              <w:autoSpaceDN w:val="0"/>
              <w:adjustRightInd w:val="0"/>
            </w:pPr>
            <w:r>
              <w:lastRenderedPageBreak/>
              <w:t xml:space="preserve">1.2. </w:t>
            </w:r>
            <w:r w:rsidRPr="00FA2292">
              <w:t xml:space="preserve">Незамедлительное информирование Главы </w:t>
            </w:r>
            <w:r>
              <w:t xml:space="preserve">Администрации </w:t>
            </w:r>
            <w:r w:rsidRPr="0053450E">
              <w:t xml:space="preserve">Кутейниковского сельского поселения </w:t>
            </w:r>
            <w:proofErr w:type="gramStart"/>
            <w:r w:rsidRPr="00FA2292">
              <w:t xml:space="preserve">в </w:t>
            </w:r>
            <w:r w:rsidRPr="00FA2292">
              <w:rPr>
                <w:rStyle w:val="onenewstext"/>
              </w:rPr>
              <w:t xml:space="preserve"> случае</w:t>
            </w:r>
            <w:proofErr w:type="gramEnd"/>
            <w:r w:rsidRPr="00FA2292">
              <w:rPr>
                <w:rStyle w:val="onenewstext"/>
              </w:rPr>
              <w:t xml:space="preserve">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2021-2025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Н</w:t>
            </w:r>
            <w:r w:rsidRPr="00FA2292">
              <w:t>езамедлительное реагирование на обострения ситуации в сфере межэтнических отношений</w:t>
            </w:r>
          </w:p>
          <w:p w:rsidR="00CE54C1" w:rsidRPr="006C7D09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Жители поселения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ind w:right="-108"/>
              <w:jc w:val="center"/>
            </w:pPr>
            <w:r>
              <w:t>И</w:t>
            </w:r>
            <w:r w:rsidRPr="00FA2292">
              <w:t>нформационная справка</w:t>
            </w:r>
            <w:r w:rsidRPr="006C7D09">
              <w:t xml:space="preserve"> </w:t>
            </w:r>
          </w:p>
        </w:tc>
      </w:tr>
      <w:tr w:rsidR="00CE54C1" w:rsidRPr="006C7D09" w:rsidTr="005C747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  <w:rPr>
                <w:b/>
              </w:rPr>
            </w:pPr>
            <w:r w:rsidRPr="001621C5">
              <w:rPr>
                <w:b/>
              </w:rPr>
              <w:t>2. Обеспечение межнационального мира и согласия, гармонизации межнациональных (межэтнических) отношений</w:t>
            </w:r>
          </w:p>
          <w:p w:rsidR="00CE54C1" w:rsidRPr="001621C5" w:rsidRDefault="00CE54C1" w:rsidP="005C7471">
            <w:pPr>
              <w:tabs>
                <w:tab w:val="left" w:pos="2040"/>
              </w:tabs>
              <w:jc w:val="center"/>
              <w:rPr>
                <w:b/>
              </w:rPr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2.1. Проведение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2021- 2025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>МБУК «Кутейниковский СДК», МБОУ «Кутейниковская СОШ», МБОУ «Каменно-Бродская ООШ»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autoSpaceDE w:val="0"/>
              <w:autoSpaceDN w:val="0"/>
              <w:adjustRightInd w:val="0"/>
            </w:pPr>
            <w:r>
              <w:t xml:space="preserve">Информация на официальном сайте местной администрации </w:t>
            </w: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Международному дню родного языка</w:t>
            </w:r>
          </w:p>
          <w:p w:rsidR="00CE54C1" w:rsidRPr="006C7D09" w:rsidRDefault="00CE54C1" w:rsidP="005C7471">
            <w:pPr>
              <w:tabs>
                <w:tab w:val="left" w:pos="2040"/>
              </w:tabs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 xml:space="preserve">МБОУ «Кутейниковская СОШ», МБОУ </w:t>
            </w:r>
            <w:r>
              <w:lastRenderedPageBreak/>
              <w:t>«Каменно-Бродская ООШ»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lastRenderedPageBreak/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</w:t>
            </w:r>
            <w:r>
              <w:lastRenderedPageBreak/>
              <w:t>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lastRenderedPageBreak/>
              <w:t>Количество участников мероприятий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r>
              <w:t xml:space="preserve">Информация на официальном сайте местной </w:t>
            </w:r>
            <w:r>
              <w:lastRenderedPageBreak/>
              <w:t xml:space="preserve">администрации </w:t>
            </w: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lastRenderedPageBreak/>
              <w:t>Дню славянской письменности и культуры</w:t>
            </w:r>
          </w:p>
          <w:p w:rsidR="00CE54C1" w:rsidRPr="006C7D09" w:rsidRDefault="00CE54C1" w:rsidP="005C7471">
            <w:pPr>
              <w:tabs>
                <w:tab w:val="left" w:pos="2040"/>
              </w:tabs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МБУК «Кутейниковский СДК», МБОУ «Кутейниковская СОШ», МБОУ «Каменно-Бродская ООШ»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  <w:p w:rsidR="00CE54C1" w:rsidRPr="006C7D09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Информация на официальном сайте местной администрации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Дню России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МБУК «Кутейниковский СДК»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Информация на официальном сайте местной администрации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Дню народного единства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МБУК «Кутейниковский СДК»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Информация на официальном сайте местной администрации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</w:tr>
      <w:tr w:rsidR="00CE54C1" w:rsidRPr="006C7D09" w:rsidTr="005C747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>3</w:t>
            </w:r>
            <w:r w:rsidRPr="001621C5">
              <w:rPr>
                <w:b/>
                <w:kern w:val="2"/>
              </w:rPr>
              <w:t xml:space="preserve">. Содействие сохранению и развитию этнокультурного многообразия народов России </w:t>
            </w:r>
          </w:p>
          <w:p w:rsidR="00CE54C1" w:rsidRDefault="00CE54C1" w:rsidP="005C7471">
            <w:pPr>
              <w:tabs>
                <w:tab w:val="left" w:pos="2040"/>
              </w:tabs>
              <w:jc w:val="center"/>
              <w:rPr>
                <w:b/>
                <w:kern w:val="2"/>
              </w:rPr>
            </w:pPr>
            <w:proofErr w:type="gramStart"/>
            <w:r w:rsidRPr="001621C5">
              <w:rPr>
                <w:b/>
                <w:kern w:val="2"/>
              </w:rPr>
              <w:t>на</w:t>
            </w:r>
            <w:proofErr w:type="gramEnd"/>
            <w:r w:rsidRPr="001621C5">
              <w:rPr>
                <w:b/>
                <w:kern w:val="2"/>
              </w:rPr>
              <w:t xml:space="preserve"> территории  </w:t>
            </w:r>
            <w:r w:rsidRPr="00D84DA1">
              <w:rPr>
                <w:b/>
                <w:kern w:val="2"/>
              </w:rPr>
              <w:t>Кутейниковского</w:t>
            </w:r>
            <w:r w:rsidRPr="001621C5">
              <w:rPr>
                <w:b/>
                <w:kern w:val="2"/>
              </w:rPr>
              <w:t xml:space="preserve"> сельского поселения</w:t>
            </w:r>
          </w:p>
          <w:p w:rsidR="00CE54C1" w:rsidRPr="001621C5" w:rsidRDefault="00CE54C1" w:rsidP="005C7471">
            <w:pPr>
              <w:tabs>
                <w:tab w:val="left" w:pos="2040"/>
              </w:tabs>
              <w:jc w:val="center"/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Pr="00B661F8" w:rsidRDefault="00CE54C1" w:rsidP="005C7471">
            <w:pPr>
              <w:rPr>
                <w:kern w:val="2"/>
              </w:rPr>
            </w:pPr>
            <w:r>
              <w:rPr>
                <w:spacing w:val="-2"/>
                <w:kern w:val="2"/>
              </w:rPr>
              <w:t xml:space="preserve">3.1. </w:t>
            </w:r>
            <w:r w:rsidRPr="00B661F8">
              <w:rPr>
                <w:spacing w:val="-2"/>
                <w:kern w:val="2"/>
              </w:rPr>
              <w:t xml:space="preserve">Поддержка </w:t>
            </w:r>
            <w:r w:rsidRPr="00B661F8">
              <w:rPr>
                <w:kern w:val="2"/>
              </w:rPr>
              <w:t>мест</w:t>
            </w:r>
            <w:r w:rsidRPr="00B661F8">
              <w:rPr>
                <w:kern w:val="2"/>
              </w:rPr>
              <w:softHyphen/>
              <w:t>ных нацио</w:t>
            </w:r>
            <w:r w:rsidRPr="00B661F8">
              <w:rPr>
                <w:kern w:val="2"/>
              </w:rPr>
              <w:softHyphen/>
              <w:t>нально-культур</w:t>
            </w:r>
            <w:r w:rsidRPr="00B661F8">
              <w:rPr>
                <w:kern w:val="2"/>
              </w:rPr>
              <w:softHyphen/>
              <w:t>ных объединений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Pr="00B661F8" w:rsidRDefault="00CE54C1" w:rsidP="005C7471">
            <w:pPr>
              <w:jc w:val="center"/>
              <w:rPr>
                <w:kern w:val="2"/>
              </w:rPr>
            </w:pPr>
            <w:proofErr w:type="gramStart"/>
            <w:r w:rsidRPr="00B661F8">
              <w:rPr>
                <w:kern w:val="2"/>
              </w:rP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4754B3" w:rsidRDefault="00CE54C1" w:rsidP="005C7471">
            <w:pPr>
              <w:tabs>
                <w:tab w:val="left" w:pos="2040"/>
              </w:tabs>
              <w:jc w:val="center"/>
            </w:pPr>
            <w:r>
              <w:t>МБУК «Кутейниковский СДК»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Pr="00B661F8" w:rsidRDefault="00CE54C1" w:rsidP="005C7471">
            <w:pPr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B661F8">
              <w:rPr>
                <w:kern w:val="2"/>
              </w:rPr>
              <w:t>оздание усло</w:t>
            </w:r>
            <w:r w:rsidRPr="00B661F8">
              <w:rPr>
                <w:kern w:val="2"/>
              </w:rPr>
              <w:softHyphen/>
              <w:t>вий для сохра</w:t>
            </w:r>
            <w:r w:rsidRPr="00B661F8">
              <w:rPr>
                <w:kern w:val="2"/>
              </w:rPr>
              <w:softHyphen/>
              <w:t>нения и разви</w:t>
            </w:r>
            <w:r w:rsidRPr="00B661F8">
              <w:rPr>
                <w:kern w:val="2"/>
              </w:rPr>
              <w:softHyphen/>
              <w:t>тия культур</w:t>
            </w:r>
            <w:r w:rsidRPr="00B661F8">
              <w:rPr>
                <w:kern w:val="2"/>
              </w:rPr>
              <w:softHyphen/>
              <w:t>ного потенци</w:t>
            </w:r>
            <w:r w:rsidRPr="00B661F8">
              <w:rPr>
                <w:kern w:val="2"/>
              </w:rPr>
              <w:softHyphen/>
              <w:t xml:space="preserve">ала </w:t>
            </w:r>
            <w:r>
              <w:rPr>
                <w:kern w:val="2"/>
              </w:rPr>
              <w:t>Кутейниковского сельского поселения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Количество проведенных мероприятий;</w:t>
            </w:r>
          </w:p>
          <w:p w:rsidR="00CE54C1" w:rsidRPr="00B661F8" w:rsidRDefault="00CE54C1" w:rsidP="005C7471">
            <w:pPr>
              <w:rPr>
                <w:kern w:val="2"/>
              </w:rPr>
            </w:pPr>
            <w:proofErr w:type="gramStart"/>
            <w:r>
              <w:t>количество</w:t>
            </w:r>
            <w:proofErr w:type="gramEnd"/>
            <w:r>
              <w:t xml:space="preserve">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  <w:ind w:right="-108"/>
            </w:pPr>
            <w:r>
              <w:t>Информационная справка</w:t>
            </w:r>
          </w:p>
          <w:p w:rsidR="00CE54C1" w:rsidRPr="00B661F8" w:rsidRDefault="00CE54C1" w:rsidP="005C7471">
            <w:pPr>
              <w:rPr>
                <w:kern w:val="2"/>
              </w:rPr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Pr="00B661F8" w:rsidRDefault="00CE54C1" w:rsidP="005C7471">
            <w:pPr>
              <w:rPr>
                <w:spacing w:val="-2"/>
                <w:kern w:val="2"/>
              </w:rPr>
            </w:pPr>
            <w:r>
              <w:t xml:space="preserve">3.2. </w:t>
            </w:r>
            <w:r w:rsidRPr="00D0523D">
              <w:t>Поддержка традиционных обрядовых праздников народов</w:t>
            </w:r>
            <w:r w:rsidRPr="00D0523D">
              <w:rPr>
                <w:color w:val="000000"/>
              </w:rPr>
              <w:t xml:space="preserve">, проживающих на территории </w:t>
            </w:r>
            <w:r>
              <w:rPr>
                <w:kern w:val="2"/>
              </w:rPr>
              <w:t>Кутейниковского</w:t>
            </w:r>
            <w:r w:rsidRPr="00D0523D">
              <w:rPr>
                <w:color w:val="000000"/>
              </w:rPr>
              <w:t xml:space="preserve"> сельского </w:t>
            </w:r>
            <w:r w:rsidRPr="009440DC">
              <w:t>поселения</w:t>
            </w:r>
            <w:r w:rsidRPr="00D0523D">
              <w:rPr>
                <w:color w:val="000000"/>
              </w:rPr>
              <w:t xml:space="preserve"> </w:t>
            </w:r>
            <w:r w:rsidRPr="00D0523D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Pr="00B661F8" w:rsidRDefault="00CE54C1" w:rsidP="005C7471">
            <w:pPr>
              <w:jc w:val="center"/>
              <w:rPr>
                <w:kern w:val="2"/>
              </w:rPr>
            </w:pPr>
            <w:proofErr w:type="gramStart"/>
            <w:r w:rsidRPr="00B661F8">
              <w:rPr>
                <w:kern w:val="2"/>
              </w:rP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4754B3" w:rsidRDefault="00CE54C1" w:rsidP="005C7471">
            <w:pPr>
              <w:tabs>
                <w:tab w:val="left" w:pos="2040"/>
              </w:tabs>
              <w:jc w:val="center"/>
            </w:pPr>
            <w:r>
              <w:t>МБУК «Кутейниковский СДК»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D0523D">
              <w:rPr>
                <w:kern w:val="2"/>
              </w:rPr>
              <w:t>беспечение сохранения и приумножения их духовного и культурного потенциала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Количество проведенных мероприятий;</w:t>
            </w:r>
          </w:p>
          <w:p w:rsidR="00CE54C1" w:rsidRPr="00B661F8" w:rsidRDefault="00CE54C1" w:rsidP="005C7471">
            <w:pPr>
              <w:rPr>
                <w:kern w:val="2"/>
              </w:rPr>
            </w:pPr>
            <w:proofErr w:type="gramStart"/>
            <w:r>
              <w:t>количество</w:t>
            </w:r>
            <w:proofErr w:type="gramEnd"/>
            <w:r>
              <w:t xml:space="preserve">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  <w:ind w:right="-108"/>
            </w:pPr>
            <w:r>
              <w:t>Информационная справка</w:t>
            </w:r>
          </w:p>
          <w:p w:rsidR="00CE54C1" w:rsidRPr="00B661F8" w:rsidRDefault="00CE54C1" w:rsidP="005C7471">
            <w:pPr>
              <w:rPr>
                <w:kern w:val="2"/>
              </w:rPr>
            </w:pPr>
          </w:p>
        </w:tc>
      </w:tr>
      <w:tr w:rsidR="00CE54C1" w:rsidRPr="006C7D09" w:rsidTr="005C747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754B3">
              <w:rPr>
                <w:b/>
              </w:rPr>
              <w:t>. Сохранение и поддержка русского языка как государственного языка Российской Федерации</w:t>
            </w:r>
          </w:p>
          <w:p w:rsidR="00CE54C1" w:rsidRDefault="00CE54C1" w:rsidP="005C7471">
            <w:pPr>
              <w:tabs>
                <w:tab w:val="left" w:pos="2040"/>
              </w:tabs>
              <w:jc w:val="center"/>
              <w:rPr>
                <w:b/>
              </w:rPr>
            </w:pPr>
            <w:proofErr w:type="gramStart"/>
            <w:r w:rsidRPr="004754B3">
              <w:rPr>
                <w:b/>
              </w:rPr>
              <w:t>и</w:t>
            </w:r>
            <w:proofErr w:type="gramEnd"/>
            <w:r w:rsidRPr="004754B3">
              <w:rPr>
                <w:b/>
              </w:rPr>
              <w:t xml:space="preserve"> языков народов Российской Федерации</w:t>
            </w:r>
          </w:p>
          <w:p w:rsidR="00CE54C1" w:rsidRPr="004754B3" w:rsidRDefault="00CE54C1" w:rsidP="005C7471">
            <w:pPr>
              <w:tabs>
                <w:tab w:val="left" w:pos="2040"/>
              </w:tabs>
              <w:rPr>
                <w:b/>
              </w:rPr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4.1. Реализация комплекса мероприятий, посвященных Дню русского языка,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  <w:proofErr w:type="gramStart"/>
            <w:r>
              <w:t>на</w:t>
            </w:r>
            <w:proofErr w:type="gramEnd"/>
            <w:r>
              <w:t xml:space="preserve"> 2019 - 2021 годы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МБУК «Кутейниковский СДК», МБОУ «Кутейниковская СОШ», МБОУ «Каменно-Бродская ООШ»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Количество проведенных мероприятий;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  <w:proofErr w:type="gramStart"/>
            <w:r>
              <w:t>количество</w:t>
            </w:r>
            <w:proofErr w:type="gramEnd"/>
            <w:r>
              <w:t xml:space="preserve"> участников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  <w:ind w:right="-108"/>
            </w:pPr>
            <w:r>
              <w:t>Информационная справка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</w:tr>
      <w:tr w:rsidR="00CE54C1" w:rsidRPr="006C7D09" w:rsidTr="005C7471">
        <w:trPr>
          <w:trHeight w:val="646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754B3">
              <w:rPr>
                <w:b/>
              </w:rPr>
              <w:t xml:space="preserve">. Формирование системы социальной и культурной адаптации иностранных граждан в Российской Федерации </w:t>
            </w:r>
          </w:p>
          <w:p w:rsidR="00CE54C1" w:rsidRPr="00A53026" w:rsidRDefault="00CE54C1" w:rsidP="005C7471">
            <w:pPr>
              <w:tabs>
                <w:tab w:val="left" w:pos="2040"/>
              </w:tabs>
              <w:jc w:val="center"/>
              <w:rPr>
                <w:b/>
              </w:rPr>
            </w:pPr>
            <w:proofErr w:type="gramStart"/>
            <w:r w:rsidRPr="004754B3">
              <w:rPr>
                <w:b/>
              </w:rPr>
              <w:t>и</w:t>
            </w:r>
            <w:proofErr w:type="gramEnd"/>
            <w:r w:rsidRPr="004754B3">
              <w:rPr>
                <w:b/>
              </w:rPr>
              <w:t xml:space="preserve"> их интеграции в российское общество</w:t>
            </w: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5.1. Анализ миграционной ситуации в поселении в целях выявления факторов, способных оказать негативное влияние на общественно-</w:t>
            </w:r>
            <w:r>
              <w:lastRenderedPageBreak/>
              <w:t>политическую обстановку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lastRenderedPageBreak/>
              <w:t>2021 – 2025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</w:t>
            </w:r>
            <w:r>
              <w:lastRenderedPageBreak/>
              <w:t>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lastRenderedPageBreak/>
              <w:t xml:space="preserve">Недопущение социальной и территориальной изоляции иностранных граждан в Российской Федерации, устранение способствующих этому </w:t>
            </w:r>
            <w:r>
              <w:lastRenderedPageBreak/>
              <w:t>условий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lastRenderedPageBreak/>
              <w:t>Количество выявленных факторов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  <w:ind w:right="-108"/>
            </w:pPr>
            <w:r>
              <w:t>Информационная справка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lastRenderedPageBreak/>
              <w:t>5.2. Распространение знаний об основах российской государственности, истории, культуры, а также традиций народов региона пребывания и правил поведения среди детей иностранных граждан, особенно в дошкольных образовательных организациях и общеобразовательных организациях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2021– 2025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МБОУ «Кутейниковская СОШ», МБОУ «Каменно-Бродская ООШ»</w:t>
            </w:r>
          </w:p>
          <w:p w:rsidR="00CE54C1" w:rsidRDefault="00CE54C1" w:rsidP="005C7471">
            <w:pPr>
              <w:tabs>
                <w:tab w:val="left" w:pos="2040"/>
              </w:tabs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Повышение роли институтов гражданского общества в социальной и культурной адаптации иностранных граждан в Российской Федерации, а также организаций, предоставляющих иностранным гражданам юридические, социальные, образовательные и иные услуги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Количество методических рекомендаций и памяток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  <w:ind w:right="-108"/>
            </w:pPr>
            <w:r>
              <w:t>Информационная справка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</w:tr>
      <w:tr w:rsidR="00CE54C1" w:rsidRPr="006C7D09" w:rsidTr="005C747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  <w:rPr>
                <w:b/>
                <w:kern w:val="2"/>
              </w:rPr>
            </w:pPr>
            <w:r w:rsidRPr="009440DC">
              <w:rPr>
                <w:b/>
              </w:rPr>
              <w:t>6.</w:t>
            </w:r>
            <w:r>
              <w:t xml:space="preserve"> </w:t>
            </w:r>
            <w:r w:rsidRPr="00EA082F">
              <w:rPr>
                <w:b/>
                <w:kern w:val="2"/>
              </w:rPr>
              <w:t>Развитие системы образовани</w:t>
            </w:r>
            <w:r>
              <w:rPr>
                <w:b/>
                <w:kern w:val="2"/>
              </w:rPr>
              <w:t xml:space="preserve">я, гражданского патриотического </w:t>
            </w:r>
            <w:r w:rsidRPr="00EA082F">
              <w:rPr>
                <w:b/>
                <w:kern w:val="2"/>
              </w:rPr>
              <w:t>воспитания подрастающих поколений</w:t>
            </w:r>
          </w:p>
          <w:p w:rsidR="00CE54C1" w:rsidRPr="006C7D09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 w:rsidRPr="00EA082F">
              <w:rPr>
                <w:b/>
                <w:kern w:val="2"/>
              </w:rPr>
              <w:t>на</w:t>
            </w:r>
            <w:proofErr w:type="gramEnd"/>
            <w:r w:rsidRPr="00EA082F">
              <w:rPr>
                <w:b/>
                <w:kern w:val="2"/>
              </w:rPr>
              <w:t xml:space="preserve"> территории </w:t>
            </w:r>
            <w:r w:rsidRPr="00D84DA1">
              <w:rPr>
                <w:b/>
                <w:kern w:val="2"/>
              </w:rPr>
              <w:t>Кутейниковского</w:t>
            </w:r>
            <w:r>
              <w:rPr>
                <w:b/>
                <w:kern w:val="2"/>
              </w:rPr>
              <w:t xml:space="preserve"> сельского поселения  </w:t>
            </w: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Pr="00D0523D" w:rsidRDefault="00CE54C1" w:rsidP="005C7471">
            <w:pPr>
              <w:rPr>
                <w:kern w:val="2"/>
              </w:rPr>
            </w:pPr>
            <w:r>
              <w:rPr>
                <w:kern w:val="2"/>
              </w:rPr>
              <w:t xml:space="preserve">6.1. </w:t>
            </w:r>
            <w:r w:rsidRPr="00D0523D">
              <w:rPr>
                <w:kern w:val="2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</w:p>
          <w:p w:rsidR="00CE54C1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МБУК «Кутейниковский СДК», МБОУ «Кутейниковская СОШ», МБОУ «Каменно-Бродская ООШ»</w:t>
            </w:r>
          </w:p>
          <w:p w:rsidR="00CE54C1" w:rsidRPr="00B821A1" w:rsidRDefault="00CE54C1" w:rsidP="005C7471">
            <w:pPr>
              <w:tabs>
                <w:tab w:val="left" w:pos="2040"/>
              </w:tabs>
              <w:ind w:right="-107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Pr="00D0523D" w:rsidRDefault="00CE54C1" w:rsidP="005C7471">
            <w:pPr>
              <w:rPr>
                <w:kern w:val="2"/>
              </w:rPr>
            </w:pPr>
            <w:proofErr w:type="gramStart"/>
            <w:r w:rsidRPr="00D0523D">
              <w:rPr>
                <w:kern w:val="2"/>
              </w:rPr>
              <w:t>воспитание</w:t>
            </w:r>
            <w:proofErr w:type="gramEnd"/>
            <w:r w:rsidRPr="00D0523D">
              <w:rPr>
                <w:kern w:val="2"/>
              </w:rPr>
              <w:t xml:space="preserve"> то</w:t>
            </w:r>
            <w:r w:rsidRPr="00D0523D">
              <w:rPr>
                <w:kern w:val="2"/>
              </w:rPr>
              <w:softHyphen/>
              <w:t>лерантности, профилактика экстремизма, укрепление ак</w:t>
            </w:r>
            <w:r w:rsidRPr="00D0523D">
              <w:rPr>
                <w:kern w:val="2"/>
              </w:rPr>
              <w:softHyphen/>
              <w:t>тивной граж</w:t>
            </w:r>
            <w:r w:rsidRPr="00D0523D">
              <w:rPr>
                <w:kern w:val="2"/>
              </w:rPr>
              <w:softHyphen/>
              <w:t>данской пози</w:t>
            </w:r>
            <w:r w:rsidRPr="00D0523D">
              <w:rPr>
                <w:kern w:val="2"/>
              </w:rPr>
              <w:softHyphen/>
              <w:t>ции юных спортсменов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Pr="00D0523D" w:rsidRDefault="00CE54C1" w:rsidP="005C7471">
            <w:pPr>
              <w:rPr>
                <w:kern w:val="2"/>
              </w:rPr>
            </w:pPr>
            <w:r w:rsidRPr="00D0523D">
              <w:rPr>
                <w:kern w:val="2"/>
              </w:rPr>
              <w:t>Охват не менее 100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Pr="00E23F05" w:rsidRDefault="00CE54C1" w:rsidP="005C7471">
            <w:pPr>
              <w:autoSpaceDE w:val="0"/>
              <w:autoSpaceDN w:val="0"/>
              <w:adjustRightInd w:val="0"/>
            </w:pPr>
            <w:r w:rsidRPr="00E23F05">
              <w:t>Информация на официальном сайте местной администрации</w:t>
            </w: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Pr="00EA082F" w:rsidRDefault="00CE54C1" w:rsidP="005C7471">
            <w:pPr>
              <w:rPr>
                <w:kern w:val="2"/>
              </w:rPr>
            </w:pPr>
            <w:r>
              <w:rPr>
                <w:kern w:val="2"/>
              </w:rPr>
              <w:t xml:space="preserve">6.2. </w:t>
            </w:r>
            <w:r w:rsidRPr="00EA082F">
              <w:rPr>
                <w:kern w:val="2"/>
              </w:rPr>
              <w:t xml:space="preserve">Организация и проведение патриотических акций и мероприятий, посвященных Дню Победы, </w:t>
            </w:r>
            <w:r>
              <w:rPr>
                <w:kern w:val="2"/>
              </w:rPr>
              <w:t>Дню освобождения</w:t>
            </w:r>
            <w:r w:rsidRPr="00EA082F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Родионово-Несветайского района и Ростовской области от немецко-фашистских захватчиков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 xml:space="preserve">МБУК «Кутейниковский СДК», МБОУ «Кутейниковская СОШ», МБОУ «Каменно-Бродская </w:t>
            </w:r>
            <w:r>
              <w:lastRenderedPageBreak/>
              <w:t>ООШ»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Pr="00EA082F" w:rsidRDefault="00CE54C1" w:rsidP="005C7471">
            <w:pPr>
              <w:rPr>
                <w:kern w:val="2"/>
              </w:rPr>
            </w:pPr>
            <w:proofErr w:type="gramStart"/>
            <w:r w:rsidRPr="00EA082F">
              <w:rPr>
                <w:kern w:val="2"/>
              </w:rPr>
              <w:lastRenderedPageBreak/>
              <w:t>сохранение</w:t>
            </w:r>
            <w:proofErr w:type="gramEnd"/>
            <w:r w:rsidRPr="00EA082F">
              <w:rPr>
                <w:kern w:val="2"/>
              </w:rPr>
              <w:t xml:space="preserve"> ис</w:t>
            </w:r>
            <w:r w:rsidRPr="00EA082F">
              <w:rPr>
                <w:kern w:val="2"/>
              </w:rPr>
              <w:softHyphen/>
              <w:t>торической па</w:t>
            </w:r>
            <w:r w:rsidRPr="00EA082F">
              <w:rPr>
                <w:kern w:val="2"/>
              </w:rPr>
              <w:softHyphen/>
              <w:t>мяти и воспи</w:t>
            </w:r>
            <w:r w:rsidRPr="00EA082F">
              <w:rPr>
                <w:kern w:val="2"/>
              </w:rPr>
              <w:softHyphen/>
              <w:t xml:space="preserve">тание чувства патриотизма у молодежи </w:t>
            </w:r>
            <w:r>
              <w:rPr>
                <w:kern w:val="2"/>
              </w:rPr>
              <w:t>Кутейниковского</w:t>
            </w:r>
            <w:r w:rsidRPr="00EA082F">
              <w:rPr>
                <w:kern w:val="2"/>
              </w:rPr>
              <w:t xml:space="preserve"> сельского поселения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Pr="00EA082F" w:rsidRDefault="00CE54C1" w:rsidP="005C7471">
            <w:pPr>
              <w:rPr>
                <w:kern w:val="2"/>
              </w:rPr>
            </w:pPr>
            <w:r w:rsidRPr="00EA082F">
              <w:rPr>
                <w:kern w:val="2"/>
              </w:rPr>
              <w:t xml:space="preserve">Охват не менее </w:t>
            </w:r>
            <w:r>
              <w:rPr>
                <w:kern w:val="2"/>
              </w:rPr>
              <w:t xml:space="preserve">100 </w:t>
            </w:r>
            <w:r w:rsidRPr="00EA082F">
              <w:rPr>
                <w:kern w:val="2"/>
              </w:rPr>
              <w:t>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Информация на официальном сайте местной администрации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  <w:p w:rsidR="00CE54C1" w:rsidRPr="00E23F05" w:rsidRDefault="00CE54C1" w:rsidP="005C7471">
            <w:pPr>
              <w:autoSpaceDE w:val="0"/>
              <w:autoSpaceDN w:val="0"/>
              <w:adjustRightInd w:val="0"/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lastRenderedPageBreak/>
              <w:t>6.3. Создание на официальном сайте местной администрации раздела, посвященного вопросам реализации государственной национальной политики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2021год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С</w:t>
            </w:r>
            <w:r w:rsidRPr="00C448C7">
              <w:t>овершенствование взаимодействия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  <w:ind w:right="-107"/>
            </w:pPr>
            <w:r>
              <w:t xml:space="preserve">Сайт местной администрации, на котором созданы </w:t>
            </w:r>
            <w:proofErr w:type="spellStart"/>
            <w:proofErr w:type="gramStart"/>
            <w:r>
              <w:t>соответствующи</w:t>
            </w:r>
            <w:proofErr w:type="spellEnd"/>
            <w:r>
              <w:t xml:space="preserve">  е</w:t>
            </w:r>
            <w:proofErr w:type="gramEnd"/>
            <w:r>
              <w:t xml:space="preserve"> разделы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Информация на официальном сайте местной администрации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</w:tr>
      <w:tr w:rsidR="00CE54C1" w:rsidRPr="006C7D09" w:rsidTr="005C747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D2D3F">
              <w:rPr>
                <w:b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  <w:p w:rsidR="00CE54C1" w:rsidRPr="000D2D3F" w:rsidRDefault="00CE54C1" w:rsidP="005C74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 xml:space="preserve">7.1. </w:t>
            </w:r>
            <w:r w:rsidRPr="00FA2292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П</w:t>
            </w:r>
            <w:r w:rsidRPr="00FA2292">
              <w:t>ротиводействие проявлениям экстремизма и разжигание национальной, расовой и религиозной вражды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t>Ж</w:t>
            </w:r>
            <w:r w:rsidRPr="00FA2292">
              <w:t xml:space="preserve">ители </w:t>
            </w:r>
            <w:r>
              <w:t>поселения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  <w:ind w:right="-87"/>
            </w:pPr>
            <w:r>
              <w:t>Информационная справка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</w:tr>
      <w:tr w:rsidR="00CE54C1" w:rsidRPr="006C7D09" w:rsidTr="005C747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Default="00CE54C1" w:rsidP="005C7471">
            <w:r>
              <w:rPr>
                <w:color w:val="000000"/>
                <w:shd w:val="clear" w:color="auto" w:fill="FFFFFF"/>
              </w:rPr>
              <w:t>7.2 П</w:t>
            </w:r>
            <w:r w:rsidRPr="00BF5213">
              <w:rPr>
                <w:color w:val="000000"/>
                <w:shd w:val="clear" w:color="auto" w:fill="FFFFFF"/>
              </w:rPr>
              <w:t xml:space="preserve">атриотическое воспитание молодежи - систематическая и целенаправленная деятельность органов публичной власти и иных субъектов, осуществляющих деятельность в сфере молодежной политики, по формированию у молодых граждан любви и уважения к Отечеству, верности ему и чувства личной ответственности за судьбу Отечества перед нынешним и будущими поколениями, готовности к выполнению гражданского долга и </w:t>
            </w:r>
            <w:r w:rsidRPr="00BF5213">
              <w:rPr>
                <w:color w:val="000000"/>
                <w:shd w:val="clear" w:color="auto" w:fill="FFFFFF"/>
              </w:rPr>
              <w:lastRenderedPageBreak/>
              <w:t>конституционной обязанности по защите Отечества, а также по защите исторической правды и сохранению исторической памяти, формированию и укреплению у молодых граждан общероссийской гражданской идентичности (в том числе на основе региональных особенностей и народных традиций соответствующей территории), уважения к отечественной истории и гордости за достижения Отечества и ее граждан, развитию общественно значимой созидательной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lastRenderedPageBreak/>
              <w:t>2021 - 2024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Pr="00BF5213" w:rsidRDefault="00CE54C1" w:rsidP="005C7471">
            <w:pPr>
              <w:widowControl w:val="0"/>
              <w:autoSpaceDE w:val="0"/>
              <w:autoSpaceDN w:val="0"/>
              <w:spacing w:line="226" w:lineRule="auto"/>
            </w:pPr>
            <w:r w:rsidRPr="00BF5213">
              <w:rPr>
                <w:color w:val="000000"/>
                <w:shd w:val="clear" w:color="auto" w:fill="FFFFFF"/>
              </w:rPr>
              <w:t xml:space="preserve">формированию у молодых граждан любви и уважения к Отечеству, верности ему и чувства личной ответственности за судьбу Отечества перед нынешним и будущими поколениями, готовности к выполнению гражданского долга и конституционной обязанности по защите Отечества, а также по защите исторической правды и сохранению исторической памяти, формированию и укреплению у молодых граждан общероссийской гражданской идентичности (в том числе на основе </w:t>
            </w:r>
            <w:r w:rsidRPr="00BF5213">
              <w:rPr>
                <w:color w:val="000000"/>
                <w:shd w:val="clear" w:color="auto" w:fill="FFFFFF"/>
              </w:rPr>
              <w:lastRenderedPageBreak/>
              <w:t>региональных особенностей и народных традиций соответствующей территории), уважения к отечественной истории и гордости за достижения Отечества и ее граждан, развитию общественно значимой созидательной активности молодежи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</w:pPr>
            <w:r>
              <w:lastRenderedPageBreak/>
              <w:t>Жители поселения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autoSpaceDE w:val="0"/>
              <w:autoSpaceDN w:val="0"/>
              <w:adjustRightInd w:val="0"/>
              <w:ind w:right="-87"/>
            </w:pPr>
            <w:r>
              <w:t>Информационная справка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</w:tr>
      <w:tr w:rsidR="00CE54C1" w:rsidRPr="000D2D3F" w:rsidTr="005C747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E54C1" w:rsidRPr="00816112" w:rsidRDefault="00CE54C1" w:rsidP="005C7471">
            <w:pPr>
              <w:rPr>
                <w:kern w:val="2"/>
              </w:rPr>
            </w:pPr>
            <w:r>
              <w:lastRenderedPageBreak/>
              <w:t>8</w:t>
            </w:r>
            <w:r w:rsidRPr="00C32B75">
              <w:rPr>
                <w:rStyle w:val="10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CE54C1" w:rsidTr="005C7471">
        <w:trPr>
          <w:gridAfter w:val="1"/>
          <w:wAfter w:w="1701" w:type="dxa"/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E54C1" w:rsidRPr="00816112" w:rsidRDefault="00CE54C1" w:rsidP="005C7471">
            <w:pPr>
              <w:widowControl w:val="0"/>
              <w:autoSpaceDE w:val="0"/>
              <w:autoSpaceDN w:val="0"/>
            </w:pPr>
            <w:r>
              <w:t>8.1</w:t>
            </w:r>
            <w:r w:rsidRPr="00816112">
              <w:t>Реализация информационной кампании, направленной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  <w:proofErr w:type="gramStart"/>
            <w:r w:rsidRPr="00816112">
              <w:t>на</w:t>
            </w:r>
            <w:proofErr w:type="gramEnd"/>
            <w:r w:rsidRPr="00816112">
              <w:t xml:space="preserve"> укрепление межэтнического, межрелигиозного согласия; освещение деятельности в сфере межнационального согласия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4C1" w:rsidRDefault="00CE54C1" w:rsidP="005C747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привлечение</w:t>
            </w:r>
            <w:proofErr w:type="gramEnd"/>
            <w:r w:rsidRPr="00816112">
              <w:rPr>
                <w:rFonts w:eastAsia="Calibri"/>
              </w:rPr>
              <w:t xml:space="preserve"> средств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массовой</w:t>
            </w:r>
            <w:proofErr w:type="gramEnd"/>
            <w:r w:rsidRPr="00816112">
              <w:rPr>
                <w:rFonts w:eastAsia="Calibri"/>
              </w:rPr>
              <w:t xml:space="preserve"> информации, к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выполнению</w:t>
            </w:r>
            <w:proofErr w:type="gramEnd"/>
            <w:r w:rsidRPr="00816112">
              <w:rPr>
                <w:rFonts w:eastAsia="Calibri"/>
              </w:rPr>
              <w:t xml:space="preserve"> целей и за-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дач</w:t>
            </w:r>
            <w:proofErr w:type="gramEnd"/>
            <w:r w:rsidRPr="00816112">
              <w:rPr>
                <w:rFonts w:eastAsia="Calibri"/>
              </w:rPr>
              <w:t xml:space="preserve"> Стратегии государственной национальной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политики</w:t>
            </w:r>
            <w:proofErr w:type="gramEnd"/>
            <w:r w:rsidRPr="00816112">
              <w:rPr>
                <w:rFonts w:eastAsia="Calibri"/>
              </w:rPr>
              <w:t xml:space="preserve"> Российской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16112">
              <w:rPr>
                <w:rFonts w:eastAsia="Calibri"/>
              </w:rPr>
              <w:t>Федерации на период до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16112">
              <w:rPr>
                <w:rFonts w:eastAsia="Calibri"/>
              </w:rPr>
              <w:t>2025 года, а также принятие мер по стимулированию создания ими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проектов</w:t>
            </w:r>
            <w:proofErr w:type="gramEnd"/>
            <w:r w:rsidRPr="00816112">
              <w:rPr>
                <w:rFonts w:eastAsia="Calibri"/>
              </w:rPr>
              <w:t xml:space="preserve"> в этой области; создание и распространение рекламной и иной информационной</w:t>
            </w:r>
          </w:p>
          <w:p w:rsidR="00CE54C1" w:rsidRDefault="00CE54C1" w:rsidP="005C747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увеличение</w:t>
            </w:r>
            <w:proofErr w:type="gramEnd"/>
            <w:r w:rsidRPr="00816112">
              <w:rPr>
                <w:rFonts w:eastAsia="Calibri"/>
              </w:rPr>
              <w:t xml:space="preserve"> количества информационных (мероприятий,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направленных</w:t>
            </w:r>
            <w:proofErr w:type="gramEnd"/>
            <w:r w:rsidRPr="00816112">
              <w:rPr>
                <w:rFonts w:eastAsia="Calibri"/>
              </w:rPr>
              <w:t xml:space="preserve"> (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на</w:t>
            </w:r>
            <w:proofErr w:type="gramEnd"/>
            <w:r w:rsidRPr="00816112">
              <w:rPr>
                <w:rFonts w:eastAsia="Calibri"/>
              </w:rPr>
              <w:t xml:space="preserve"> реализацию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целей</w:t>
            </w:r>
            <w:proofErr w:type="gramEnd"/>
            <w:r w:rsidRPr="00816112">
              <w:rPr>
                <w:rFonts w:eastAsia="Calibri"/>
              </w:rPr>
              <w:t xml:space="preserve"> и задач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16112">
              <w:rPr>
                <w:rFonts w:eastAsia="Calibri"/>
              </w:rPr>
              <w:t>Стратегии государственной</w:t>
            </w:r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национальной</w:t>
            </w:r>
            <w:proofErr w:type="gramEnd"/>
          </w:p>
          <w:p w:rsidR="00CE54C1" w:rsidRPr="00816112" w:rsidRDefault="00CE54C1" w:rsidP="005C74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16112">
              <w:rPr>
                <w:rFonts w:eastAsia="Calibri"/>
              </w:rPr>
              <w:t>политики</w:t>
            </w:r>
            <w:proofErr w:type="gramEnd"/>
            <w:r w:rsidRPr="00816112">
              <w:rPr>
                <w:rFonts w:eastAsia="Calibri"/>
              </w:rPr>
              <w:t xml:space="preserve"> Российской Феде</w:t>
            </w:r>
          </w:p>
          <w:p w:rsidR="00CE54C1" w:rsidRPr="00816112" w:rsidRDefault="00CE54C1" w:rsidP="005C7471">
            <w:pPr>
              <w:widowControl w:val="0"/>
              <w:autoSpaceDE w:val="0"/>
              <w:autoSpaceDN w:val="0"/>
              <w:spacing w:line="226" w:lineRule="auto"/>
            </w:pPr>
            <w:proofErr w:type="gramStart"/>
            <w:r w:rsidRPr="00816112">
              <w:rPr>
                <w:rFonts w:eastAsia="Calibri"/>
              </w:rPr>
              <w:t>рации</w:t>
            </w:r>
            <w:proofErr w:type="gramEnd"/>
            <w:r w:rsidRPr="00816112">
              <w:rPr>
                <w:rFonts w:eastAsia="Calibri"/>
              </w:rPr>
              <w:t xml:space="preserve"> на период до 2025 года</w:t>
            </w:r>
          </w:p>
        </w:tc>
      </w:tr>
    </w:tbl>
    <w:p w:rsidR="005C3C36" w:rsidRDefault="005C3C36" w:rsidP="006B2E58">
      <w:pPr>
        <w:jc w:val="both"/>
        <w:rPr>
          <w:color w:val="000000"/>
          <w:sz w:val="20"/>
          <w:szCs w:val="20"/>
        </w:rPr>
        <w:sectPr w:rsidR="005C3C36" w:rsidSect="005C3C36">
          <w:footerReference w:type="even" r:id="rId14"/>
          <w:footerReference w:type="default" r:id="rId15"/>
          <w:pgSz w:w="16839" w:h="11907" w:orient="landscape" w:code="9"/>
          <w:pgMar w:top="567" w:right="1134" w:bottom="1701" w:left="284" w:header="720" w:footer="187" w:gutter="0"/>
          <w:cols w:space="720"/>
          <w:docGrid w:linePitch="326"/>
        </w:sect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Pr="000C640F" w:rsidRDefault="005C3C36" w:rsidP="005C3C36">
      <w:pPr>
        <w:jc w:val="center"/>
        <w:rPr>
          <w:b/>
          <w:sz w:val="28"/>
          <w:szCs w:val="28"/>
        </w:rPr>
      </w:pPr>
      <w:r w:rsidRPr="000C640F">
        <w:rPr>
          <w:b/>
          <w:noProof/>
          <w:sz w:val="28"/>
          <w:szCs w:val="28"/>
        </w:rPr>
        <w:drawing>
          <wp:inline distT="0" distB="0" distL="0" distR="0" wp14:anchorId="72CAD043" wp14:editId="69A49632">
            <wp:extent cx="523875" cy="75844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36" w:rsidRPr="000C640F" w:rsidRDefault="005C3C36" w:rsidP="005C3C36">
      <w:pPr>
        <w:jc w:val="center"/>
        <w:rPr>
          <w:b/>
          <w:sz w:val="28"/>
          <w:szCs w:val="28"/>
        </w:rPr>
      </w:pPr>
    </w:p>
    <w:p w:rsidR="005C3C36" w:rsidRPr="000C640F" w:rsidRDefault="005C3C36" w:rsidP="005C3C36">
      <w:pPr>
        <w:jc w:val="center"/>
        <w:rPr>
          <w:b/>
          <w:sz w:val="28"/>
          <w:szCs w:val="28"/>
        </w:rPr>
      </w:pPr>
      <w:r w:rsidRPr="000C640F">
        <w:rPr>
          <w:b/>
          <w:sz w:val="28"/>
          <w:szCs w:val="28"/>
        </w:rPr>
        <w:t>АДМИНИСТРАЦИЯ</w:t>
      </w:r>
    </w:p>
    <w:p w:rsidR="005C3C36" w:rsidRPr="000C640F" w:rsidRDefault="005C3C36" w:rsidP="005C3C36">
      <w:pPr>
        <w:jc w:val="center"/>
        <w:rPr>
          <w:b/>
          <w:sz w:val="28"/>
          <w:szCs w:val="28"/>
        </w:rPr>
      </w:pPr>
      <w:r w:rsidRPr="000C640F">
        <w:rPr>
          <w:b/>
          <w:sz w:val="28"/>
          <w:szCs w:val="28"/>
        </w:rPr>
        <w:t>КУТЕЙНИКОВСКОГО СЕЛЬСКОГО ПОСЕЛЕНИЯ</w:t>
      </w:r>
    </w:p>
    <w:p w:rsidR="005C3C36" w:rsidRPr="000C640F" w:rsidRDefault="005C3C36" w:rsidP="005C3C36">
      <w:pPr>
        <w:jc w:val="center"/>
        <w:rPr>
          <w:b/>
          <w:sz w:val="28"/>
          <w:szCs w:val="28"/>
        </w:rPr>
      </w:pPr>
      <w:r w:rsidRPr="000C640F">
        <w:rPr>
          <w:b/>
          <w:sz w:val="28"/>
          <w:szCs w:val="28"/>
        </w:rPr>
        <w:t>РОДИОНОВО-НЕСВЕТАЙСКОГО РАЙОНА</w:t>
      </w:r>
    </w:p>
    <w:p w:rsidR="005C3C36" w:rsidRPr="000C640F" w:rsidRDefault="005C3C36" w:rsidP="005C3C36">
      <w:pPr>
        <w:jc w:val="center"/>
        <w:rPr>
          <w:b/>
          <w:sz w:val="28"/>
          <w:szCs w:val="28"/>
        </w:rPr>
      </w:pPr>
      <w:r w:rsidRPr="000C640F">
        <w:rPr>
          <w:b/>
          <w:sz w:val="28"/>
          <w:szCs w:val="28"/>
        </w:rPr>
        <w:t>РОСТОВСКОЙ ОБЛАСТИ</w:t>
      </w:r>
    </w:p>
    <w:p w:rsidR="005C3C36" w:rsidRPr="00611004" w:rsidRDefault="005C3C36" w:rsidP="005C3C36">
      <w:pPr>
        <w:jc w:val="center"/>
        <w:rPr>
          <w:b/>
          <w:sz w:val="18"/>
          <w:szCs w:val="28"/>
        </w:rPr>
      </w:pPr>
    </w:p>
    <w:p w:rsidR="005C3C36" w:rsidRPr="000C640F" w:rsidRDefault="005C3C36" w:rsidP="005C3C36">
      <w:pPr>
        <w:jc w:val="center"/>
        <w:rPr>
          <w:b/>
          <w:sz w:val="28"/>
          <w:szCs w:val="28"/>
        </w:rPr>
      </w:pPr>
      <w:r w:rsidRPr="000C640F">
        <w:rPr>
          <w:b/>
          <w:sz w:val="28"/>
          <w:szCs w:val="28"/>
        </w:rPr>
        <w:t>ПОСТАНОВЛЕНИЕ</w:t>
      </w:r>
    </w:p>
    <w:p w:rsidR="005C3C36" w:rsidRPr="00611004" w:rsidRDefault="005C3C36" w:rsidP="005C3C36">
      <w:pPr>
        <w:jc w:val="center"/>
        <w:rPr>
          <w:sz w:val="12"/>
          <w:szCs w:val="28"/>
        </w:rPr>
      </w:pPr>
    </w:p>
    <w:p w:rsidR="005C3C36" w:rsidRPr="00C019E5" w:rsidRDefault="005C3C36" w:rsidP="005C3C36">
      <w:pPr>
        <w:jc w:val="both"/>
        <w:rPr>
          <w:sz w:val="28"/>
          <w:szCs w:val="28"/>
        </w:rPr>
      </w:pPr>
      <w:r>
        <w:rPr>
          <w:sz w:val="28"/>
          <w:szCs w:val="28"/>
        </w:rPr>
        <w:t>19.05.2025                                               №98</w:t>
      </w:r>
      <w:r w:rsidRPr="00C019E5">
        <w:rPr>
          <w:sz w:val="28"/>
          <w:szCs w:val="28"/>
        </w:rPr>
        <w:t xml:space="preserve">                 сл. </w:t>
      </w:r>
      <w:r>
        <w:rPr>
          <w:sz w:val="28"/>
          <w:szCs w:val="28"/>
        </w:rPr>
        <w:t>Кутейниково</w:t>
      </w:r>
    </w:p>
    <w:p w:rsidR="005C3C36" w:rsidRPr="00392111" w:rsidRDefault="005C3C36" w:rsidP="005C3C36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392111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Кутейниковского сельского поселения №204 от 21.11.2025 года</w:t>
      </w:r>
      <w:r w:rsidRPr="00611004">
        <w:rPr>
          <w:rFonts w:ascii="Times New Roman" w:hAnsi="Times New Roman"/>
          <w:sz w:val="28"/>
          <w:szCs w:val="28"/>
        </w:rPr>
        <w:t xml:space="preserve"> </w:t>
      </w:r>
      <w:r w:rsidRPr="00392111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Pr="00611004">
        <w:rPr>
          <w:rFonts w:ascii="Times New Roman" w:hAnsi="Times New Roman"/>
          <w:sz w:val="28"/>
          <w:szCs w:val="28"/>
        </w:rPr>
        <w:t xml:space="preserve"> </w:t>
      </w:r>
      <w:r w:rsidRPr="00392111">
        <w:rPr>
          <w:rFonts w:ascii="Times New Roman" w:hAnsi="Times New Roman"/>
          <w:sz w:val="28"/>
          <w:szCs w:val="28"/>
        </w:rPr>
        <w:t>регламента предоставления</w:t>
      </w:r>
      <w:r w:rsidRPr="00611004">
        <w:rPr>
          <w:rFonts w:ascii="Times New Roman" w:hAnsi="Times New Roman"/>
          <w:sz w:val="28"/>
          <w:szCs w:val="28"/>
        </w:rPr>
        <w:t xml:space="preserve"> </w:t>
      </w:r>
      <w:r w:rsidRPr="00392111">
        <w:rPr>
          <w:rFonts w:ascii="Times New Roman" w:hAnsi="Times New Roman"/>
          <w:sz w:val="28"/>
          <w:szCs w:val="28"/>
        </w:rPr>
        <w:t>муниципальной услуги «Постановка на учет</w:t>
      </w:r>
      <w:r w:rsidRPr="00611004">
        <w:rPr>
          <w:rFonts w:ascii="Times New Roman" w:hAnsi="Times New Roman"/>
          <w:sz w:val="28"/>
          <w:szCs w:val="28"/>
        </w:rPr>
        <w:t xml:space="preserve"> </w:t>
      </w:r>
      <w:r w:rsidRPr="00392111">
        <w:rPr>
          <w:rFonts w:ascii="Times New Roman" w:hAnsi="Times New Roman"/>
          <w:sz w:val="28"/>
          <w:szCs w:val="28"/>
        </w:rPr>
        <w:t>граждан в 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111">
        <w:rPr>
          <w:rFonts w:ascii="Times New Roman" w:hAnsi="Times New Roman"/>
          <w:sz w:val="28"/>
          <w:szCs w:val="28"/>
        </w:rPr>
        <w:t>нуждающихся в жилых</w:t>
      </w:r>
      <w:r w:rsidRPr="00611004">
        <w:rPr>
          <w:rFonts w:ascii="Times New Roman" w:hAnsi="Times New Roman"/>
          <w:sz w:val="28"/>
          <w:szCs w:val="28"/>
        </w:rPr>
        <w:t xml:space="preserve"> </w:t>
      </w:r>
      <w:r w:rsidRPr="00392111">
        <w:rPr>
          <w:rFonts w:ascii="Times New Roman" w:hAnsi="Times New Roman"/>
          <w:sz w:val="28"/>
          <w:szCs w:val="28"/>
        </w:rPr>
        <w:t>помещениях, предоставляемых</w:t>
      </w:r>
      <w:r w:rsidRPr="00611004">
        <w:rPr>
          <w:rFonts w:ascii="Times New Roman" w:hAnsi="Times New Roman"/>
          <w:sz w:val="28"/>
          <w:szCs w:val="28"/>
        </w:rPr>
        <w:t xml:space="preserve"> </w:t>
      </w:r>
      <w:r w:rsidRPr="00392111">
        <w:rPr>
          <w:rFonts w:ascii="Times New Roman" w:hAnsi="Times New Roman"/>
          <w:sz w:val="28"/>
          <w:szCs w:val="28"/>
        </w:rPr>
        <w:t>по договорам социального найма»</w:t>
      </w:r>
    </w:p>
    <w:p w:rsidR="005C3C36" w:rsidRPr="00F55BA4" w:rsidRDefault="005C3C36" w:rsidP="005C3C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3C36" w:rsidRDefault="005C3C36" w:rsidP="005C3C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92111">
        <w:rPr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92111">
        <w:rPr>
          <w:color w:val="000000"/>
          <w:sz w:val="28"/>
          <w:szCs w:val="28"/>
        </w:rPr>
        <w:t>»,  Федеральным</w:t>
      </w:r>
      <w:proofErr w:type="gramEnd"/>
      <w:r w:rsidRPr="00392111">
        <w:rPr>
          <w:color w:val="000000"/>
          <w:sz w:val="28"/>
          <w:szCs w:val="28"/>
        </w:rPr>
        <w:t xml:space="preserve"> законом от 26.12.2024 № 494-ФЗ «О внесении изменений в отдельные законодательные акты Российской Федерации</w:t>
      </w:r>
    </w:p>
    <w:p w:rsidR="005C3C36" w:rsidRPr="00392111" w:rsidRDefault="005C3C36" w:rsidP="005C3C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C3C36" w:rsidRDefault="005C3C36" w:rsidP="005C3C3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392111">
        <w:rPr>
          <w:b/>
          <w:bCs/>
          <w:color w:val="000000"/>
          <w:sz w:val="28"/>
          <w:szCs w:val="28"/>
        </w:rPr>
        <w:t>ОСТАНОВЛЯЮ</w:t>
      </w:r>
      <w:r>
        <w:rPr>
          <w:b/>
          <w:bCs/>
          <w:color w:val="000000"/>
          <w:sz w:val="28"/>
          <w:szCs w:val="28"/>
        </w:rPr>
        <w:t>:</w:t>
      </w:r>
    </w:p>
    <w:p w:rsidR="005C3C36" w:rsidRPr="00611004" w:rsidRDefault="005C3C36" w:rsidP="005C3C3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18"/>
          <w:szCs w:val="28"/>
        </w:rPr>
      </w:pPr>
    </w:p>
    <w:p w:rsidR="005C3C36" w:rsidRPr="00392111" w:rsidRDefault="005C3C36" w:rsidP="005C3C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 xml:space="preserve">1. Внести изменения в постановление Администрации Кутейниковского </w:t>
      </w:r>
      <w:proofErr w:type="gramStart"/>
      <w:r w:rsidRPr="00392111">
        <w:rPr>
          <w:color w:val="000000"/>
          <w:sz w:val="28"/>
          <w:szCs w:val="28"/>
        </w:rPr>
        <w:t>сельского  поселения</w:t>
      </w:r>
      <w:proofErr w:type="gramEnd"/>
      <w:r w:rsidRPr="00392111">
        <w:rPr>
          <w:color w:val="000000"/>
          <w:sz w:val="28"/>
          <w:szCs w:val="28"/>
        </w:rPr>
        <w:t xml:space="preserve"> от 21.11.2025 № 204 «</w:t>
      </w:r>
      <w:r w:rsidRPr="0039211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граждан в </w:t>
      </w:r>
      <w:proofErr w:type="spellStart"/>
      <w:r w:rsidRPr="00392111">
        <w:rPr>
          <w:sz w:val="28"/>
          <w:szCs w:val="28"/>
        </w:rPr>
        <w:t>качественуждающихся</w:t>
      </w:r>
      <w:proofErr w:type="spellEnd"/>
      <w:r w:rsidRPr="00392111">
        <w:rPr>
          <w:sz w:val="28"/>
          <w:szCs w:val="28"/>
        </w:rPr>
        <w:t xml:space="preserve"> в жилых помещениях, предоставляемых по договорам социального найма</w:t>
      </w:r>
      <w:r w:rsidRPr="00392111">
        <w:rPr>
          <w:color w:val="000000"/>
          <w:sz w:val="28"/>
          <w:szCs w:val="28"/>
        </w:rPr>
        <w:t>» следующие изменения:</w:t>
      </w:r>
    </w:p>
    <w:p w:rsidR="005C3C36" w:rsidRDefault="005C3C36" w:rsidP="005C3C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1004">
        <w:rPr>
          <w:bCs/>
          <w:sz w:val="28"/>
          <w:szCs w:val="28"/>
        </w:rPr>
        <w:t xml:space="preserve">1.1 Раздел </w:t>
      </w:r>
      <w:proofErr w:type="gramStart"/>
      <w:r w:rsidRPr="00611004">
        <w:rPr>
          <w:bCs/>
          <w:sz w:val="28"/>
          <w:szCs w:val="28"/>
        </w:rPr>
        <w:t>4</w:t>
      </w:r>
      <w:r w:rsidRPr="00611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</w:t>
      </w:r>
      <w:proofErr w:type="gramEnd"/>
      <w:r w:rsidRPr="00611004">
        <w:rPr>
          <w:sz w:val="28"/>
          <w:szCs w:val="28"/>
        </w:rPr>
        <w:t>Формы контроля за исполнением административного регламента</w:t>
      </w:r>
      <w:r>
        <w:rPr>
          <w:sz w:val="28"/>
          <w:szCs w:val="28"/>
        </w:rPr>
        <w:t>»</w:t>
      </w:r>
      <w:r w:rsidRPr="00611004">
        <w:rPr>
          <w:color w:val="000000"/>
          <w:sz w:val="28"/>
          <w:szCs w:val="28"/>
        </w:rPr>
        <w:t xml:space="preserve"> признать утратившим силу</w:t>
      </w:r>
      <w:r>
        <w:rPr>
          <w:color w:val="000000"/>
          <w:sz w:val="28"/>
          <w:szCs w:val="28"/>
        </w:rPr>
        <w:t xml:space="preserve"> </w:t>
      </w:r>
    </w:p>
    <w:p w:rsidR="005C3C36" w:rsidRPr="00611004" w:rsidRDefault="005C3C36" w:rsidP="005C3C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1.2</w:t>
      </w:r>
      <w:r w:rsidRPr="00392111">
        <w:rPr>
          <w:sz w:val="28"/>
          <w:szCs w:val="28"/>
        </w:rPr>
        <w:t xml:space="preserve">  </w:t>
      </w:r>
      <w:r w:rsidRPr="00392111">
        <w:rPr>
          <w:bCs/>
          <w:sz w:val="28"/>
          <w:szCs w:val="28"/>
        </w:rPr>
        <w:t>Раздел</w:t>
      </w:r>
      <w:proofErr w:type="gramEnd"/>
      <w:r w:rsidRPr="00392111">
        <w:rPr>
          <w:bCs/>
          <w:sz w:val="28"/>
          <w:szCs w:val="28"/>
        </w:rPr>
        <w:t xml:space="preserve"> 5</w:t>
      </w:r>
      <w:r w:rsidRPr="0039211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392111">
        <w:rPr>
          <w:bCs/>
          <w:color w:val="000000"/>
          <w:sz w:val="28"/>
          <w:szCs w:val="28"/>
        </w:rPr>
        <w:t>Д</w:t>
      </w:r>
      <w:r w:rsidRPr="00392111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Pr="003921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</w:t>
      </w:r>
      <w:r w:rsidRPr="00392111">
        <w:rPr>
          <w:color w:val="000000"/>
          <w:sz w:val="28"/>
          <w:szCs w:val="28"/>
        </w:rPr>
        <w:t>признать утратившим силу;</w:t>
      </w:r>
    </w:p>
    <w:p w:rsidR="005C3C36" w:rsidRPr="005A78D8" w:rsidRDefault="005C3C36" w:rsidP="005C3C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78D8">
        <w:rPr>
          <w:sz w:val="28"/>
          <w:szCs w:val="28"/>
        </w:rPr>
        <w:t>2</w:t>
      </w:r>
      <w:r w:rsidRPr="005A78D8">
        <w:rPr>
          <w:rStyle w:val="FontStyle19"/>
          <w:sz w:val="28"/>
          <w:szCs w:val="28"/>
        </w:rPr>
        <w:t xml:space="preserve">. </w:t>
      </w:r>
      <w:r w:rsidRPr="005A78D8">
        <w:rPr>
          <w:color w:val="000000"/>
          <w:sz w:val="28"/>
          <w:szCs w:val="28"/>
        </w:rPr>
        <w:t xml:space="preserve">  Остальные пункты данного постановления оставить без изменения.</w:t>
      </w:r>
    </w:p>
    <w:p w:rsidR="005C3C36" w:rsidRPr="00392111" w:rsidRDefault="005C3C36" w:rsidP="005C3C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78D8">
        <w:rPr>
          <w:color w:val="000000"/>
          <w:sz w:val="28"/>
          <w:szCs w:val="28"/>
        </w:rPr>
        <w:t>3</w:t>
      </w:r>
      <w:r w:rsidRPr="00392111">
        <w:rPr>
          <w:color w:val="000000"/>
          <w:sz w:val="28"/>
          <w:szCs w:val="28"/>
        </w:rPr>
        <w:t xml:space="preserve">.  Разместить настоящее постановление на официальном сайте Администрации </w:t>
      </w:r>
      <w:proofErr w:type="gramStart"/>
      <w:r w:rsidRPr="00392111">
        <w:rPr>
          <w:color w:val="000000"/>
          <w:sz w:val="28"/>
          <w:szCs w:val="28"/>
        </w:rPr>
        <w:t>Кутейниковского  сельского</w:t>
      </w:r>
      <w:proofErr w:type="gramEnd"/>
      <w:r w:rsidRPr="00392111">
        <w:rPr>
          <w:color w:val="000000"/>
          <w:sz w:val="28"/>
          <w:szCs w:val="28"/>
        </w:rPr>
        <w:t xml:space="preserve">  поселения .</w:t>
      </w:r>
    </w:p>
    <w:p w:rsidR="005C3C36" w:rsidRPr="00392111" w:rsidRDefault="005C3C36" w:rsidP="005C3C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92111">
        <w:rPr>
          <w:color w:val="000000"/>
          <w:sz w:val="28"/>
          <w:szCs w:val="28"/>
        </w:rPr>
        <w:t>. Настоящее постановление вступает в силу с момента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5C3C36" w:rsidRPr="00392111" w:rsidRDefault="005C3C36" w:rsidP="005C3C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92111">
        <w:rPr>
          <w:color w:val="000000"/>
          <w:sz w:val="28"/>
          <w:szCs w:val="28"/>
        </w:rPr>
        <w:t>.  Контроль за выполнением постановления оставляю за собой.</w:t>
      </w:r>
    </w:p>
    <w:p w:rsidR="005C3C36" w:rsidRPr="00392111" w:rsidRDefault="005C3C36" w:rsidP="005C3C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C36" w:rsidRPr="00392111" w:rsidRDefault="005C3C36" w:rsidP="005C3C36">
      <w:pPr>
        <w:jc w:val="both"/>
        <w:rPr>
          <w:sz w:val="28"/>
          <w:szCs w:val="28"/>
        </w:rPr>
      </w:pPr>
      <w:r w:rsidRPr="00392111">
        <w:rPr>
          <w:sz w:val="28"/>
          <w:szCs w:val="28"/>
        </w:rPr>
        <w:t xml:space="preserve">Глава Администрации Кутейниковского </w:t>
      </w:r>
    </w:p>
    <w:p w:rsidR="005C3C36" w:rsidRPr="00611004" w:rsidRDefault="005C3C36" w:rsidP="005C3C36">
      <w:pPr>
        <w:jc w:val="both"/>
        <w:rPr>
          <w:sz w:val="28"/>
          <w:szCs w:val="28"/>
        </w:rPr>
      </w:pPr>
      <w:proofErr w:type="gramStart"/>
      <w:r w:rsidRPr="00392111">
        <w:rPr>
          <w:sz w:val="28"/>
          <w:szCs w:val="28"/>
        </w:rPr>
        <w:lastRenderedPageBreak/>
        <w:t>сельского</w:t>
      </w:r>
      <w:proofErr w:type="gramEnd"/>
      <w:r w:rsidRPr="00392111">
        <w:rPr>
          <w:sz w:val="28"/>
          <w:szCs w:val="28"/>
        </w:rPr>
        <w:t xml:space="preserve"> поселения                                                               </w:t>
      </w:r>
      <w:proofErr w:type="spellStart"/>
      <w:r w:rsidRPr="00392111">
        <w:rPr>
          <w:sz w:val="28"/>
          <w:szCs w:val="28"/>
        </w:rPr>
        <w:t>М.А.Карпушин</w:t>
      </w:r>
      <w:bookmarkStart w:id="1" w:name="Par31"/>
      <w:bookmarkEnd w:id="1"/>
      <w:proofErr w:type="spellEnd"/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5C3C36">
      <w:pPr>
        <w:spacing w:line="0" w:lineRule="atLeast"/>
        <w:jc w:val="center"/>
        <w:rPr>
          <w:sz w:val="28"/>
          <w:szCs w:val="28"/>
        </w:rPr>
      </w:pPr>
      <w:r w:rsidRPr="008E3BCD">
        <w:rPr>
          <w:noProof/>
          <w:szCs w:val="28"/>
        </w:rPr>
        <w:lastRenderedPageBreak/>
        <w:drawing>
          <wp:inline distT="0" distB="0" distL="0" distR="0" wp14:anchorId="3546D22F" wp14:editId="78FA379A">
            <wp:extent cx="1362710" cy="1209675"/>
            <wp:effectExtent l="0" t="0" r="8890" b="9525"/>
            <wp:docPr id="3" name="Рисунок 3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1" cy="12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36" w:rsidRPr="005C7471" w:rsidRDefault="005C3C36" w:rsidP="005C7471">
      <w:pPr>
        <w:spacing w:line="0" w:lineRule="atLeast"/>
        <w:jc w:val="center"/>
        <w:rPr>
          <w:b/>
          <w:sz w:val="28"/>
          <w:szCs w:val="28"/>
        </w:rPr>
      </w:pPr>
      <w:r w:rsidRPr="005C7471">
        <w:rPr>
          <w:b/>
          <w:sz w:val="28"/>
          <w:szCs w:val="28"/>
        </w:rPr>
        <w:t>АДМИНИСТРАЦИЯ</w:t>
      </w:r>
    </w:p>
    <w:p w:rsidR="005C3C36" w:rsidRPr="005C7471" w:rsidRDefault="005C3C36" w:rsidP="005C7471">
      <w:pPr>
        <w:pStyle w:val="afff1"/>
        <w:spacing w:line="0" w:lineRule="atLeast"/>
        <w:rPr>
          <w:sz w:val="28"/>
          <w:szCs w:val="28"/>
        </w:rPr>
      </w:pPr>
      <w:r w:rsidRPr="005C7471">
        <w:rPr>
          <w:sz w:val="28"/>
          <w:szCs w:val="28"/>
        </w:rPr>
        <w:t>Кутейниковского сельского поселения</w:t>
      </w:r>
    </w:p>
    <w:p w:rsidR="005C3C36" w:rsidRPr="005C7471" w:rsidRDefault="005C3C36" w:rsidP="005C7471">
      <w:pPr>
        <w:spacing w:line="0" w:lineRule="atLeast"/>
        <w:jc w:val="center"/>
        <w:rPr>
          <w:b/>
          <w:sz w:val="28"/>
          <w:szCs w:val="28"/>
        </w:rPr>
      </w:pPr>
      <w:r w:rsidRPr="005C7471">
        <w:rPr>
          <w:b/>
          <w:sz w:val="28"/>
          <w:szCs w:val="28"/>
        </w:rPr>
        <w:t>Родионово-Несветайского района</w:t>
      </w:r>
    </w:p>
    <w:p w:rsidR="005C3C36" w:rsidRPr="0055752C" w:rsidRDefault="005C3C36" w:rsidP="005C7471">
      <w:pPr>
        <w:spacing w:line="0" w:lineRule="atLeast"/>
        <w:jc w:val="center"/>
        <w:rPr>
          <w:sz w:val="28"/>
          <w:szCs w:val="28"/>
        </w:rPr>
      </w:pPr>
      <w:r w:rsidRPr="005C7471">
        <w:rPr>
          <w:b/>
          <w:sz w:val="28"/>
          <w:szCs w:val="28"/>
        </w:rPr>
        <w:t>Ростовской области</w:t>
      </w:r>
    </w:p>
    <w:p w:rsidR="005C3C36" w:rsidRPr="00C63397" w:rsidRDefault="005C3C36" w:rsidP="005C3C36">
      <w:pPr>
        <w:spacing w:line="0" w:lineRule="atLeast"/>
        <w:jc w:val="center"/>
        <w:rPr>
          <w:szCs w:val="28"/>
        </w:rPr>
      </w:pPr>
    </w:p>
    <w:p w:rsidR="005C3C36" w:rsidRPr="005C3C36" w:rsidRDefault="005C3C36" w:rsidP="005C7471">
      <w:pPr>
        <w:spacing w:line="0" w:lineRule="atLeast"/>
        <w:jc w:val="center"/>
        <w:rPr>
          <w:b/>
          <w:sz w:val="28"/>
          <w:szCs w:val="28"/>
        </w:rPr>
      </w:pPr>
      <w:r w:rsidRPr="005C3C36">
        <w:rPr>
          <w:b/>
          <w:sz w:val="28"/>
          <w:szCs w:val="28"/>
        </w:rPr>
        <w:t>ПОСТАНОВЛЕНИЕ</w:t>
      </w:r>
    </w:p>
    <w:p w:rsidR="005C3C36" w:rsidRPr="005C3C36" w:rsidRDefault="005C3C36" w:rsidP="005C7471">
      <w:pPr>
        <w:spacing w:line="0" w:lineRule="atLeast"/>
        <w:jc w:val="center"/>
        <w:rPr>
          <w:b/>
          <w:sz w:val="10"/>
          <w:szCs w:val="28"/>
        </w:rPr>
      </w:pPr>
    </w:p>
    <w:p w:rsidR="005C3C36" w:rsidRPr="005C3C36" w:rsidRDefault="005C3C36" w:rsidP="005C7471">
      <w:pPr>
        <w:jc w:val="center"/>
        <w:rPr>
          <w:b/>
          <w:sz w:val="28"/>
          <w:szCs w:val="28"/>
        </w:rPr>
      </w:pPr>
      <w:r w:rsidRPr="005C3C36">
        <w:rPr>
          <w:b/>
          <w:sz w:val="28"/>
          <w:szCs w:val="28"/>
        </w:rPr>
        <w:t xml:space="preserve">19.05.2025                                       № 99                                      </w:t>
      </w:r>
      <w:proofErr w:type="spellStart"/>
      <w:r w:rsidRPr="005C3C36">
        <w:rPr>
          <w:b/>
          <w:sz w:val="28"/>
          <w:szCs w:val="28"/>
        </w:rPr>
        <w:t>сл.Кутейниково</w:t>
      </w:r>
      <w:proofErr w:type="spellEnd"/>
    </w:p>
    <w:p w:rsidR="005C3C36" w:rsidRPr="000B5028" w:rsidRDefault="005C3C36" w:rsidP="005C3C36">
      <w:pPr>
        <w:jc w:val="both"/>
        <w:rPr>
          <w:sz w:val="6"/>
          <w:szCs w:val="28"/>
        </w:rPr>
      </w:pPr>
    </w:p>
    <w:p w:rsidR="005C3C36" w:rsidRPr="000B5028" w:rsidRDefault="005C3C36" w:rsidP="005C3C36">
      <w:pPr>
        <w:jc w:val="both"/>
        <w:rPr>
          <w:sz w:val="2"/>
          <w:szCs w:val="28"/>
        </w:rPr>
      </w:pPr>
    </w:p>
    <w:p w:rsidR="005C3C36" w:rsidRPr="00A617D2" w:rsidRDefault="005C3C36" w:rsidP="005C3C3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</w:rPr>
      </w:pP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 внесении изменений в постановление</w:t>
      </w:r>
    </w:p>
    <w:p w:rsidR="005C3C36" w:rsidRPr="00A617D2" w:rsidRDefault="005C3C36" w:rsidP="005C3C3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</w:rPr>
      </w:pP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Администрации </w:t>
      </w:r>
      <w:r w:rsidRPr="00C63397">
        <w:rPr>
          <w:rFonts w:eastAsia="Times New Roman CYR"/>
          <w:b/>
          <w:color w:val="000000"/>
          <w:kern w:val="3"/>
          <w:sz w:val="28"/>
          <w:szCs w:val="28"/>
        </w:rPr>
        <w:t xml:space="preserve">Кутейниковского 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поселения</w:t>
      </w:r>
    </w:p>
    <w:p w:rsidR="005C3C36" w:rsidRPr="00C63397" w:rsidRDefault="005C3C36" w:rsidP="005C3C3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от</w:t>
      </w:r>
      <w:proofErr w:type="gramEnd"/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</w:t>
      </w:r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27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.</w:t>
      </w:r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12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.202</w:t>
      </w:r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4 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№ 229 «</w:t>
      </w:r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Об утверждении административного</w:t>
      </w:r>
    </w:p>
    <w:p w:rsidR="005C3C36" w:rsidRPr="00C63397" w:rsidRDefault="005C3C36" w:rsidP="005C3C3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регламента</w:t>
      </w:r>
      <w:proofErr w:type="gramEnd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по предоставлению муниципальной</w:t>
      </w:r>
    </w:p>
    <w:p w:rsidR="005C3C36" w:rsidRPr="00C63397" w:rsidRDefault="005C3C36" w:rsidP="005C3C3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услуги</w:t>
      </w:r>
      <w:proofErr w:type="gramEnd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«Предоставление земельного участка, находящегося в муниципальной собственности, гражданину или юридическому лицу</w:t>
      </w:r>
    </w:p>
    <w:p w:rsidR="005C3C36" w:rsidRPr="00C63397" w:rsidRDefault="005C3C36" w:rsidP="005C3C3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в</w:t>
      </w:r>
      <w:proofErr w:type="gramEnd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собственность бесплатно»</w:t>
      </w:r>
    </w:p>
    <w:p w:rsidR="005C3C36" w:rsidRPr="000B5028" w:rsidRDefault="005C3C36" w:rsidP="005C3C3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10"/>
          <w:szCs w:val="28"/>
        </w:rPr>
      </w:pPr>
    </w:p>
    <w:p w:rsidR="005C3C36" w:rsidRPr="00A617D2" w:rsidRDefault="005C3C36" w:rsidP="005C3C3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</w:rPr>
      </w:pPr>
      <w:r w:rsidRPr="00A617D2">
        <w:rPr>
          <w:color w:val="000000"/>
          <w:kern w:val="3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A617D2">
        <w:rPr>
          <w:color w:val="000000"/>
          <w:kern w:val="3"/>
          <w:sz w:val="28"/>
          <w:szCs w:val="28"/>
        </w:rPr>
        <w:t>»,  Федеральным</w:t>
      </w:r>
      <w:proofErr w:type="gramEnd"/>
      <w:r w:rsidRPr="00A617D2">
        <w:rPr>
          <w:color w:val="000000"/>
          <w:kern w:val="3"/>
          <w:sz w:val="28"/>
          <w:szCs w:val="28"/>
        </w:rPr>
        <w:t xml:space="preserve"> законом от 26.12.2024 № 494-ФЗ «О внесении изменений в отдельные законодательные акты Российской Федерации»,</w:t>
      </w:r>
    </w:p>
    <w:p w:rsidR="005C3C36" w:rsidRPr="00C63397" w:rsidRDefault="005C3C36" w:rsidP="005C3C36">
      <w:pPr>
        <w:suppressAutoHyphens/>
        <w:autoSpaceDE w:val="0"/>
        <w:autoSpaceDN w:val="0"/>
        <w:adjustRightInd w:val="0"/>
        <w:ind w:firstLine="709"/>
        <w:rPr>
          <w:sz w:val="10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C3C36" w:rsidRPr="0097225D" w:rsidRDefault="005C3C36" w:rsidP="005C3C3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3C36" w:rsidRPr="000B5028" w:rsidRDefault="005C3C36" w:rsidP="005C3C36">
      <w:pPr>
        <w:suppressAutoHyphens/>
        <w:jc w:val="both"/>
        <w:rPr>
          <w:sz w:val="2"/>
          <w:szCs w:val="28"/>
        </w:rPr>
      </w:pPr>
    </w:p>
    <w:p w:rsidR="005C3C36" w:rsidRPr="002813C6" w:rsidRDefault="005C3C36" w:rsidP="005C3C3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813C6"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>Кутейниковского сельского</w:t>
      </w:r>
      <w:r w:rsidRPr="002813C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813C6">
        <w:rPr>
          <w:sz w:val="28"/>
          <w:szCs w:val="28"/>
        </w:rPr>
        <w:t>от 27.12.2024 № 229 «Об утверждении административного</w:t>
      </w:r>
    </w:p>
    <w:p w:rsidR="005C3C36" w:rsidRDefault="005C3C36" w:rsidP="005C3C36">
      <w:pPr>
        <w:suppressAutoHyphens/>
        <w:jc w:val="both"/>
        <w:rPr>
          <w:sz w:val="28"/>
          <w:szCs w:val="28"/>
        </w:rPr>
      </w:pPr>
      <w:proofErr w:type="gramStart"/>
      <w:r w:rsidRPr="002813C6">
        <w:rPr>
          <w:sz w:val="28"/>
          <w:szCs w:val="28"/>
        </w:rPr>
        <w:t>регламента</w:t>
      </w:r>
      <w:proofErr w:type="gramEnd"/>
      <w:r w:rsidRPr="002813C6">
        <w:rPr>
          <w:sz w:val="28"/>
          <w:szCs w:val="28"/>
        </w:rPr>
        <w:t xml:space="preserve"> по предоставлению муниципальной</w:t>
      </w:r>
      <w:r>
        <w:rPr>
          <w:sz w:val="28"/>
          <w:szCs w:val="28"/>
        </w:rPr>
        <w:t xml:space="preserve"> </w:t>
      </w:r>
      <w:r w:rsidRPr="002813C6">
        <w:rPr>
          <w:sz w:val="28"/>
          <w:szCs w:val="28"/>
        </w:rPr>
        <w:t>услуги «Предоставление земельного участка, находящегося в муниципальной собственности, гражданину или юридическому лицу</w:t>
      </w:r>
      <w:r>
        <w:rPr>
          <w:sz w:val="28"/>
          <w:szCs w:val="28"/>
        </w:rPr>
        <w:t xml:space="preserve"> </w:t>
      </w:r>
      <w:r w:rsidRPr="002813C6">
        <w:rPr>
          <w:sz w:val="28"/>
          <w:szCs w:val="28"/>
        </w:rPr>
        <w:t>в собственность бесплатно»</w:t>
      </w:r>
      <w:r>
        <w:rPr>
          <w:sz w:val="28"/>
          <w:szCs w:val="28"/>
        </w:rPr>
        <w:t xml:space="preserve"> </w:t>
      </w:r>
      <w:r w:rsidRPr="002813C6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C3C36" w:rsidRDefault="005C3C36" w:rsidP="005C3C3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>. раздел</w:t>
      </w:r>
      <w:proofErr w:type="gramEnd"/>
      <w:r>
        <w:rPr>
          <w:sz w:val="28"/>
          <w:szCs w:val="28"/>
        </w:rPr>
        <w:t xml:space="preserve"> </w:t>
      </w:r>
      <w:r w:rsidRPr="00C63397">
        <w:rPr>
          <w:sz w:val="28"/>
          <w:szCs w:val="28"/>
        </w:rPr>
        <w:t xml:space="preserve">4. </w:t>
      </w:r>
      <w:r>
        <w:rPr>
          <w:sz w:val="28"/>
          <w:szCs w:val="28"/>
        </w:rPr>
        <w:t>«</w:t>
      </w:r>
      <w:r w:rsidRPr="00C63397">
        <w:rPr>
          <w:sz w:val="28"/>
          <w:szCs w:val="28"/>
        </w:rPr>
        <w:t>Формы контроля за предоставлением муниципальной услуги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 Административного регламента, признать утратившим силу;</w:t>
      </w:r>
    </w:p>
    <w:p w:rsidR="005C3C36" w:rsidRPr="00C63397" w:rsidRDefault="005C3C36" w:rsidP="005C3C36">
      <w:pPr>
        <w:suppressAutoHyphens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 раздел </w:t>
      </w:r>
      <w:r w:rsidRPr="00C63397">
        <w:rPr>
          <w:sz w:val="28"/>
          <w:szCs w:val="28"/>
        </w:rPr>
        <w:t xml:space="preserve">5. «Досудебный (внесудебный) порядок обжалования решений и действий (бездействия) Администрации Кутейниковского сельского поселения, должностного лица, муниципального служащего </w:t>
      </w:r>
      <w:proofErr w:type="gramStart"/>
      <w:r w:rsidRPr="00C63397">
        <w:rPr>
          <w:sz w:val="28"/>
          <w:szCs w:val="28"/>
        </w:rPr>
        <w:t>Администрации,  ответственного</w:t>
      </w:r>
      <w:proofErr w:type="gramEnd"/>
      <w:r w:rsidRPr="00C63397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» Административного регламента, признать утратившим силу.</w:t>
      </w:r>
    </w:p>
    <w:p w:rsidR="005C3C36" w:rsidRPr="000B5028" w:rsidRDefault="005C3C36" w:rsidP="005C3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Кутейниковского сельского поселения,</w:t>
      </w:r>
      <w:r w:rsidRPr="000B5028">
        <w:rPr>
          <w:color w:val="000000"/>
          <w:kern w:val="3"/>
          <w:sz w:val="28"/>
          <w:szCs w:val="28"/>
        </w:rPr>
        <w:t xml:space="preserve"> </w:t>
      </w:r>
      <w:r w:rsidRPr="000B5028">
        <w:rPr>
          <w:sz w:val="28"/>
          <w:szCs w:val="28"/>
        </w:rPr>
        <w:t xml:space="preserve">а также </w:t>
      </w:r>
      <w:proofErr w:type="gramStart"/>
      <w:r w:rsidRPr="000B5028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Pr="000B5028">
        <w:rPr>
          <w:sz w:val="28"/>
          <w:szCs w:val="28"/>
        </w:rPr>
        <w:t xml:space="preserve">  в</w:t>
      </w:r>
      <w:proofErr w:type="gramEnd"/>
      <w:r w:rsidRPr="000B5028">
        <w:rPr>
          <w:sz w:val="28"/>
          <w:szCs w:val="28"/>
        </w:rPr>
        <w:t xml:space="preserve"> информационном бюллетене правовых актов органов местного самоуправления «</w:t>
      </w:r>
      <w:r>
        <w:rPr>
          <w:sz w:val="28"/>
          <w:szCs w:val="28"/>
        </w:rPr>
        <w:t>Кутейниковского сельского поселения</w:t>
      </w:r>
      <w:r w:rsidRPr="000B5028">
        <w:rPr>
          <w:sz w:val="28"/>
          <w:szCs w:val="28"/>
        </w:rPr>
        <w:t>».</w:t>
      </w:r>
    </w:p>
    <w:p w:rsidR="005C3C36" w:rsidRPr="005926A0" w:rsidRDefault="005C3C36" w:rsidP="005C3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B5028">
        <w:rPr>
          <w:sz w:val="28"/>
          <w:szCs w:val="28"/>
        </w:rPr>
        <w:t>. 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5C3C36" w:rsidRPr="00AF2458" w:rsidRDefault="005C3C36" w:rsidP="005C3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62E4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</w:t>
      </w:r>
      <w:r w:rsidRPr="00AF2458">
        <w:rPr>
          <w:sz w:val="28"/>
          <w:szCs w:val="28"/>
        </w:rPr>
        <w:t>.</w:t>
      </w:r>
    </w:p>
    <w:p w:rsidR="005C3C36" w:rsidRPr="000B5028" w:rsidRDefault="005C3C36" w:rsidP="005C3C36">
      <w:pPr>
        <w:suppressAutoHyphens/>
        <w:rPr>
          <w:sz w:val="18"/>
          <w:szCs w:val="28"/>
        </w:rPr>
      </w:pPr>
    </w:p>
    <w:p w:rsidR="005C7471" w:rsidRDefault="005C7471" w:rsidP="005C7471">
      <w:pPr>
        <w:suppressAutoHyphens/>
        <w:rPr>
          <w:sz w:val="28"/>
          <w:szCs w:val="28"/>
        </w:rPr>
      </w:pPr>
    </w:p>
    <w:p w:rsidR="00065164" w:rsidRDefault="00065164" w:rsidP="00065164">
      <w:pPr>
        <w:suppressAutoHyphens/>
        <w:rPr>
          <w:sz w:val="28"/>
          <w:szCs w:val="28"/>
        </w:rPr>
      </w:pPr>
    </w:p>
    <w:p w:rsidR="00065164" w:rsidRDefault="005C3C36" w:rsidP="00065164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065164">
        <w:rPr>
          <w:sz w:val="28"/>
          <w:szCs w:val="28"/>
        </w:rPr>
        <w:t xml:space="preserve"> Кутейниковского </w:t>
      </w:r>
      <w:r>
        <w:rPr>
          <w:sz w:val="28"/>
          <w:szCs w:val="28"/>
        </w:rPr>
        <w:t xml:space="preserve"> </w:t>
      </w:r>
      <w:r w:rsidR="005C7471">
        <w:rPr>
          <w:sz w:val="28"/>
          <w:szCs w:val="28"/>
        </w:rPr>
        <w:t xml:space="preserve">                                  </w:t>
      </w:r>
      <w:r w:rsidR="00065164">
        <w:rPr>
          <w:sz w:val="28"/>
          <w:szCs w:val="28"/>
        </w:rPr>
        <w:t xml:space="preserve">М.А. </w:t>
      </w:r>
      <w:proofErr w:type="spellStart"/>
      <w:r w:rsidR="00065164">
        <w:rPr>
          <w:sz w:val="28"/>
          <w:szCs w:val="28"/>
        </w:rPr>
        <w:t>Карпушин</w:t>
      </w:r>
      <w:proofErr w:type="spellEnd"/>
      <w:r w:rsidR="005C7471">
        <w:rPr>
          <w:sz w:val="28"/>
          <w:szCs w:val="28"/>
        </w:rPr>
        <w:t xml:space="preserve">                                                                                                     </w:t>
      </w:r>
      <w:r w:rsidR="00065164">
        <w:rPr>
          <w:sz w:val="28"/>
          <w:szCs w:val="28"/>
        </w:rPr>
        <w:t xml:space="preserve">                 </w:t>
      </w:r>
    </w:p>
    <w:p w:rsidR="005C3C36" w:rsidRDefault="005C7471" w:rsidP="00065164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5C3C36" w:rsidRPr="00C63397" w:rsidRDefault="005C3C36" w:rsidP="005C3C3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7471">
        <w:rPr>
          <w:sz w:val="28"/>
          <w:szCs w:val="28"/>
        </w:rPr>
        <w:t xml:space="preserve">                                                                         </w:t>
      </w: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3C36" w:rsidRDefault="005C3C36" w:rsidP="005C3C36">
      <w:pPr>
        <w:jc w:val="center"/>
        <w:rPr>
          <w:sz w:val="16"/>
        </w:rPr>
      </w:pPr>
    </w:p>
    <w:p w:rsidR="005C3C36" w:rsidRPr="00AD2FA4" w:rsidRDefault="005C3C36" w:rsidP="005C3C36">
      <w:pPr>
        <w:jc w:val="center"/>
        <w:rPr>
          <w:sz w:val="16"/>
        </w:rPr>
      </w:pPr>
      <w:r w:rsidRPr="005E1F0D">
        <w:rPr>
          <w:noProof/>
          <w:sz w:val="16"/>
        </w:rPr>
        <w:drawing>
          <wp:inline distT="0" distB="0" distL="0" distR="0" wp14:anchorId="2392E0D2" wp14:editId="54C7AD55">
            <wp:extent cx="1370870" cy="1123950"/>
            <wp:effectExtent l="0" t="0" r="1270" b="0"/>
            <wp:docPr id="4" name="Рисунок 4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36" w:rsidRPr="00AD2FA4" w:rsidRDefault="005C3C36" w:rsidP="005C3C36">
      <w:pPr>
        <w:jc w:val="center"/>
        <w:rPr>
          <w:b/>
          <w:bCs/>
          <w:sz w:val="28"/>
          <w:szCs w:val="28"/>
        </w:rPr>
      </w:pPr>
      <w:r w:rsidRPr="00AD2FA4">
        <w:rPr>
          <w:b/>
          <w:bCs/>
          <w:sz w:val="28"/>
          <w:szCs w:val="28"/>
        </w:rPr>
        <w:t xml:space="preserve"> АДМИНИСТРАЦИЯ</w:t>
      </w:r>
    </w:p>
    <w:p w:rsidR="005C3C36" w:rsidRPr="00AD2FA4" w:rsidRDefault="005C3C36" w:rsidP="005C3C36">
      <w:pPr>
        <w:jc w:val="center"/>
        <w:rPr>
          <w:b/>
          <w:bCs/>
          <w:sz w:val="28"/>
          <w:szCs w:val="28"/>
        </w:rPr>
      </w:pPr>
      <w:r w:rsidRPr="00AD2FA4">
        <w:rPr>
          <w:b/>
          <w:bCs/>
          <w:sz w:val="28"/>
          <w:szCs w:val="28"/>
        </w:rPr>
        <w:t xml:space="preserve">КУТЕЙНИКОВСКОГО </w:t>
      </w:r>
      <w:proofErr w:type="gramStart"/>
      <w:r w:rsidRPr="00AD2FA4">
        <w:rPr>
          <w:b/>
          <w:bCs/>
          <w:sz w:val="28"/>
          <w:szCs w:val="28"/>
        </w:rPr>
        <w:t>СЕЛЬСКОГО  ПОСЕЛЕНИЯ</w:t>
      </w:r>
      <w:proofErr w:type="gramEnd"/>
    </w:p>
    <w:p w:rsidR="005C3C36" w:rsidRPr="00AD2FA4" w:rsidRDefault="005C3C36" w:rsidP="005C3C36">
      <w:pPr>
        <w:keepNext/>
        <w:jc w:val="center"/>
        <w:outlineLvl w:val="0"/>
        <w:rPr>
          <w:b/>
          <w:bCs/>
          <w:sz w:val="28"/>
          <w:szCs w:val="28"/>
        </w:rPr>
      </w:pPr>
      <w:r w:rsidRPr="00AD2FA4">
        <w:rPr>
          <w:b/>
          <w:bCs/>
          <w:sz w:val="28"/>
          <w:szCs w:val="28"/>
        </w:rPr>
        <w:t xml:space="preserve">РОДИОНОВО - НЕСВЕТАЙСКОГО РАЙОНА  </w:t>
      </w:r>
    </w:p>
    <w:p w:rsidR="005C3C36" w:rsidRPr="00AD2FA4" w:rsidRDefault="005C3C36" w:rsidP="005C3C36">
      <w:pPr>
        <w:jc w:val="center"/>
        <w:rPr>
          <w:b/>
          <w:sz w:val="28"/>
        </w:rPr>
      </w:pPr>
      <w:proofErr w:type="gramStart"/>
      <w:r w:rsidRPr="00AD2FA4">
        <w:rPr>
          <w:b/>
          <w:sz w:val="28"/>
        </w:rPr>
        <w:t>РОСТОВСКОЙ  ОБЛАСТИ</w:t>
      </w:r>
      <w:proofErr w:type="gramEnd"/>
    </w:p>
    <w:p w:rsidR="005C3C36" w:rsidRPr="00AD2FA4" w:rsidRDefault="005C3C36" w:rsidP="005C3C36">
      <w:pPr>
        <w:jc w:val="center"/>
        <w:rPr>
          <w:b/>
          <w:bCs/>
          <w:sz w:val="28"/>
        </w:rPr>
      </w:pPr>
    </w:p>
    <w:p w:rsidR="005C3C36" w:rsidRPr="00AD2FA4" w:rsidRDefault="005C3C36" w:rsidP="005C3C36">
      <w:pPr>
        <w:keepNext/>
        <w:jc w:val="center"/>
        <w:outlineLvl w:val="1"/>
        <w:rPr>
          <w:b/>
          <w:bCs/>
          <w:sz w:val="28"/>
          <w:szCs w:val="28"/>
        </w:rPr>
      </w:pPr>
      <w:r w:rsidRPr="00AD2FA4">
        <w:rPr>
          <w:b/>
          <w:bCs/>
          <w:sz w:val="28"/>
          <w:szCs w:val="28"/>
        </w:rPr>
        <w:t>ПОСТАНОВЛЕНИЕ</w:t>
      </w:r>
    </w:p>
    <w:p w:rsidR="005C3C36" w:rsidRPr="00AD2FA4" w:rsidRDefault="005C3C36" w:rsidP="005C3C36">
      <w:pPr>
        <w:jc w:val="center"/>
        <w:rPr>
          <w:sz w:val="28"/>
        </w:rPr>
      </w:pPr>
    </w:p>
    <w:p w:rsidR="005C3C36" w:rsidRPr="00AD2FA4" w:rsidRDefault="005C3C36" w:rsidP="005C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19.05.2025</w:t>
      </w:r>
      <w:r w:rsidRPr="00AD2FA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Pr="00AD2F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AD2FA4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 xml:space="preserve"> 100</w:t>
      </w:r>
      <w:r w:rsidRPr="00AD2FA4">
        <w:rPr>
          <w:b/>
          <w:sz w:val="28"/>
          <w:szCs w:val="28"/>
        </w:rPr>
        <w:tab/>
        <w:t xml:space="preserve">           сл. Кутейниково</w:t>
      </w:r>
    </w:p>
    <w:p w:rsidR="005C3C36" w:rsidRPr="00AD2FA4" w:rsidRDefault="005C3C36" w:rsidP="005C3C36">
      <w:pPr>
        <w:jc w:val="center"/>
      </w:pPr>
    </w:p>
    <w:p w:rsidR="005C3C36" w:rsidRDefault="005C3C36" w:rsidP="005C3C3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78EB">
        <w:rPr>
          <w:rFonts w:ascii="PT Astra Serif" w:hAnsi="PT Astra Serif"/>
          <w:b/>
          <w:sz w:val="28"/>
          <w:szCs w:val="28"/>
        </w:rPr>
        <w:t>О внесении изменении в постановление</w:t>
      </w:r>
      <w:r>
        <w:rPr>
          <w:rFonts w:ascii="PT Astra Serif" w:hAnsi="PT Astra Serif"/>
          <w:b/>
          <w:sz w:val="28"/>
          <w:szCs w:val="28"/>
        </w:rPr>
        <w:t xml:space="preserve"> администрации Кутейниковского сельского</w:t>
      </w:r>
      <w:r w:rsidRPr="00FC78EB">
        <w:t xml:space="preserve"> </w:t>
      </w:r>
      <w:r w:rsidRPr="00E12FC9">
        <w:rPr>
          <w:b/>
          <w:sz w:val="28"/>
        </w:rPr>
        <w:t>поселения «</w:t>
      </w:r>
      <w:r w:rsidRPr="00FC78EB">
        <w:rPr>
          <w:rFonts w:ascii="PT Astra Serif" w:hAnsi="PT Astra Serif"/>
          <w:b/>
          <w:sz w:val="28"/>
          <w:szCs w:val="28"/>
        </w:rPr>
        <w:t>Об утвержден</w:t>
      </w:r>
      <w:r>
        <w:rPr>
          <w:rFonts w:ascii="PT Astra Serif" w:hAnsi="PT Astra Serif"/>
          <w:b/>
          <w:sz w:val="28"/>
          <w:szCs w:val="28"/>
        </w:rPr>
        <w:t xml:space="preserve">ии Административного регламента </w:t>
      </w:r>
      <w:r w:rsidRPr="00FC78EB">
        <w:rPr>
          <w:rFonts w:ascii="PT Astra Serif" w:hAnsi="PT Astra Serif"/>
          <w:b/>
          <w:sz w:val="28"/>
          <w:szCs w:val="28"/>
        </w:rPr>
        <w:t xml:space="preserve">по </w:t>
      </w:r>
      <w:proofErr w:type="gramStart"/>
      <w:r w:rsidRPr="00FC78EB">
        <w:rPr>
          <w:rFonts w:ascii="PT Astra Serif" w:hAnsi="PT Astra Serif"/>
          <w:b/>
          <w:sz w:val="28"/>
          <w:szCs w:val="28"/>
        </w:rPr>
        <w:t>предос</w:t>
      </w:r>
      <w:r>
        <w:rPr>
          <w:rFonts w:ascii="PT Astra Serif" w:hAnsi="PT Astra Serif"/>
          <w:b/>
          <w:sz w:val="28"/>
          <w:szCs w:val="28"/>
        </w:rPr>
        <w:t>тавлению  муниципальной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услуги  </w:t>
      </w:r>
      <w:r w:rsidRPr="00FC78EB">
        <w:rPr>
          <w:rFonts w:ascii="PT Astra Serif" w:hAnsi="PT Astra Serif"/>
          <w:b/>
          <w:sz w:val="28"/>
          <w:szCs w:val="28"/>
        </w:rPr>
        <w:t>«Присвоение, изменение и аннулирование адресов на территории муниципального образования «Кутейниковское сельское поселение» от «</w:t>
      </w:r>
      <w:r>
        <w:rPr>
          <w:rFonts w:ascii="PT Astra Serif" w:hAnsi="PT Astra Serif"/>
          <w:b/>
          <w:sz w:val="28"/>
          <w:szCs w:val="28"/>
        </w:rPr>
        <w:t>11.05.</w:t>
      </w:r>
      <w:r w:rsidRPr="00FC78EB">
        <w:rPr>
          <w:rFonts w:ascii="PT Astra Serif" w:hAnsi="PT Astra Serif"/>
          <w:b/>
          <w:sz w:val="28"/>
          <w:szCs w:val="28"/>
        </w:rPr>
        <w:t xml:space="preserve"> 20</w:t>
      </w:r>
      <w:r>
        <w:rPr>
          <w:rFonts w:ascii="PT Astra Serif" w:hAnsi="PT Astra Serif"/>
          <w:b/>
          <w:sz w:val="28"/>
          <w:szCs w:val="28"/>
        </w:rPr>
        <w:t>23»</w:t>
      </w:r>
      <w:r w:rsidRPr="00FC78EB">
        <w:rPr>
          <w:rFonts w:ascii="PT Astra Serif" w:hAnsi="PT Astra Serif"/>
          <w:b/>
          <w:sz w:val="28"/>
          <w:szCs w:val="28"/>
        </w:rPr>
        <w:t xml:space="preserve"> г. №</w:t>
      </w:r>
      <w:r>
        <w:rPr>
          <w:rFonts w:ascii="PT Astra Serif" w:hAnsi="PT Astra Serif"/>
          <w:b/>
          <w:sz w:val="28"/>
          <w:szCs w:val="28"/>
        </w:rPr>
        <w:t>68».</w:t>
      </w:r>
    </w:p>
    <w:p w:rsidR="005C3C36" w:rsidRPr="00FC78EB" w:rsidRDefault="005C3C36" w:rsidP="005C3C3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C3C36" w:rsidRDefault="005C3C36" w:rsidP="005C3C36">
      <w:pPr>
        <w:ind w:firstLine="567"/>
        <w:jc w:val="both"/>
        <w:rPr>
          <w:sz w:val="28"/>
          <w:szCs w:val="28"/>
        </w:rPr>
      </w:pPr>
      <w:r w:rsidRPr="00E90D1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E90D16">
        <w:rPr>
          <w:sz w:val="28"/>
          <w:szCs w:val="28"/>
        </w:rPr>
        <w:t>»,  Федеральным</w:t>
      </w:r>
      <w:proofErr w:type="gramEnd"/>
      <w:r w:rsidRPr="00E90D16">
        <w:rPr>
          <w:sz w:val="28"/>
          <w:szCs w:val="28"/>
        </w:rPr>
        <w:t xml:space="preserve"> законом от 26.12.2024 № 494-ФЗ «О внесении изменений в отдельные законодательные акты Российской Федерации</w:t>
      </w:r>
    </w:p>
    <w:p w:rsidR="005C3C36" w:rsidRPr="00FC78EB" w:rsidRDefault="005C3C36" w:rsidP="005C3C36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</w:t>
      </w:r>
      <w:r w:rsidRPr="00FC78EB">
        <w:rPr>
          <w:b/>
          <w:sz w:val="36"/>
          <w:szCs w:val="28"/>
        </w:rPr>
        <w:t>остановляет:</w:t>
      </w:r>
    </w:p>
    <w:p w:rsidR="005C3C36" w:rsidRPr="00FC78EB" w:rsidRDefault="005C3C36" w:rsidP="005C3C36">
      <w:pPr>
        <w:ind w:firstLine="709"/>
        <w:jc w:val="both"/>
        <w:rPr>
          <w:sz w:val="28"/>
          <w:szCs w:val="28"/>
        </w:rPr>
      </w:pPr>
      <w:r w:rsidRPr="00FC78EB">
        <w:rPr>
          <w:sz w:val="28"/>
          <w:szCs w:val="28"/>
        </w:rPr>
        <w:t>1.</w:t>
      </w:r>
      <w:r w:rsidRPr="00FC78EB">
        <w:rPr>
          <w:sz w:val="28"/>
          <w:szCs w:val="28"/>
        </w:rPr>
        <w:tab/>
        <w:t xml:space="preserve">Внести в постановление </w:t>
      </w:r>
      <w:r>
        <w:rPr>
          <w:sz w:val="28"/>
          <w:szCs w:val="28"/>
        </w:rPr>
        <w:t>администрации Кутейниковского сельского поселения «</w:t>
      </w:r>
      <w:r w:rsidRPr="00FC78EB">
        <w:rPr>
          <w:sz w:val="28"/>
          <w:szCs w:val="28"/>
        </w:rPr>
        <w:t xml:space="preserve">Об утверждении Административного регламента по </w:t>
      </w:r>
      <w:proofErr w:type="gramStart"/>
      <w:r w:rsidRPr="00FC78EB">
        <w:rPr>
          <w:sz w:val="28"/>
          <w:szCs w:val="28"/>
        </w:rPr>
        <w:t>предоставлению  муниципальной</w:t>
      </w:r>
      <w:proofErr w:type="gramEnd"/>
      <w:r w:rsidRPr="00FC78EB">
        <w:rPr>
          <w:sz w:val="28"/>
          <w:szCs w:val="28"/>
        </w:rPr>
        <w:t xml:space="preserve"> услуги  «Присвоение, изменение и аннулирование адресов на территории муниципального образования «Кутейниковское сельское поселение» от «</w:t>
      </w:r>
      <w:r>
        <w:rPr>
          <w:sz w:val="28"/>
          <w:szCs w:val="28"/>
        </w:rPr>
        <w:t>11</w:t>
      </w:r>
      <w:r w:rsidRPr="00FC78E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FC78EB">
        <w:rPr>
          <w:sz w:val="28"/>
          <w:szCs w:val="28"/>
        </w:rPr>
        <w:t>. 202</w:t>
      </w:r>
      <w:r>
        <w:rPr>
          <w:sz w:val="28"/>
          <w:szCs w:val="28"/>
        </w:rPr>
        <w:t>3</w:t>
      </w:r>
      <w:r w:rsidRPr="00FC78EB">
        <w:rPr>
          <w:sz w:val="28"/>
          <w:szCs w:val="28"/>
        </w:rPr>
        <w:t>» г. №</w:t>
      </w:r>
      <w:r>
        <w:rPr>
          <w:sz w:val="28"/>
          <w:szCs w:val="28"/>
        </w:rPr>
        <w:t xml:space="preserve"> 68</w:t>
      </w:r>
      <w:r w:rsidRPr="00FC78EB">
        <w:rPr>
          <w:sz w:val="28"/>
          <w:szCs w:val="28"/>
        </w:rPr>
        <w:t>» следующие изменения:</w:t>
      </w:r>
    </w:p>
    <w:p w:rsidR="005C3C36" w:rsidRPr="00450149" w:rsidRDefault="005C3C36" w:rsidP="005C3C36">
      <w:pPr>
        <w:ind w:firstLine="709"/>
        <w:jc w:val="both"/>
        <w:rPr>
          <w:sz w:val="28"/>
          <w:szCs w:val="28"/>
        </w:rPr>
      </w:pPr>
      <w:r w:rsidRPr="00450149">
        <w:rPr>
          <w:sz w:val="28"/>
          <w:szCs w:val="28"/>
        </w:rPr>
        <w:t xml:space="preserve">1.1. </w:t>
      </w:r>
      <w:r w:rsidRPr="00E90D16">
        <w:rPr>
          <w:sz w:val="28"/>
          <w:szCs w:val="28"/>
        </w:rPr>
        <w:t>раздел IV «Формы контроля за исполнением Административного регламента», раздел V «</w:t>
      </w:r>
      <w:r w:rsidRPr="00887CE6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Pr="00E90D16">
        <w:rPr>
          <w:sz w:val="28"/>
          <w:szCs w:val="28"/>
        </w:rPr>
        <w:t>»</w:t>
      </w:r>
      <w:r>
        <w:rPr>
          <w:sz w:val="28"/>
          <w:szCs w:val="28"/>
        </w:rPr>
        <w:t xml:space="preserve">   Административного регламента, </w:t>
      </w:r>
      <w:r w:rsidRPr="00E90D16">
        <w:rPr>
          <w:sz w:val="28"/>
          <w:szCs w:val="28"/>
        </w:rPr>
        <w:t>признать утратившим силу</w:t>
      </w:r>
      <w:r w:rsidRPr="00450149">
        <w:rPr>
          <w:sz w:val="28"/>
          <w:szCs w:val="28"/>
        </w:rPr>
        <w:t>.</w:t>
      </w:r>
    </w:p>
    <w:p w:rsidR="005C3C36" w:rsidRPr="00AE5FA0" w:rsidRDefault="005C3C36" w:rsidP="005C3C36">
      <w:pPr>
        <w:ind w:firstLine="709"/>
        <w:jc w:val="both"/>
        <w:rPr>
          <w:sz w:val="28"/>
          <w:szCs w:val="28"/>
        </w:rPr>
      </w:pPr>
      <w:r w:rsidRPr="00F93BCC">
        <w:rPr>
          <w:sz w:val="28"/>
          <w:szCs w:val="28"/>
        </w:rPr>
        <w:t xml:space="preserve">2.  </w:t>
      </w:r>
      <w:r w:rsidRPr="00887CE6">
        <w:rPr>
          <w:sz w:val="28"/>
          <w:szCs w:val="28"/>
        </w:rPr>
        <w:t>Настоящее постановление подлежит размещению на официальном сайте Администрации Кутейниковского сельского поселения</w:t>
      </w:r>
      <w:r>
        <w:rPr>
          <w:sz w:val="28"/>
          <w:szCs w:val="28"/>
        </w:rPr>
        <w:t>,</w:t>
      </w:r>
      <w:r w:rsidRPr="00AE5FA0">
        <w:rPr>
          <w:color w:val="000000"/>
          <w:kern w:val="3"/>
          <w:sz w:val="28"/>
          <w:szCs w:val="28"/>
        </w:rPr>
        <w:t xml:space="preserve"> </w:t>
      </w:r>
      <w:r w:rsidRPr="00AE5FA0">
        <w:rPr>
          <w:sz w:val="28"/>
          <w:szCs w:val="28"/>
        </w:rPr>
        <w:t xml:space="preserve">а также </w:t>
      </w:r>
      <w:proofErr w:type="gramStart"/>
      <w:r w:rsidRPr="00AE5FA0">
        <w:rPr>
          <w:sz w:val="28"/>
          <w:szCs w:val="28"/>
        </w:rPr>
        <w:lastRenderedPageBreak/>
        <w:t>опубликова</w:t>
      </w:r>
      <w:r>
        <w:rPr>
          <w:sz w:val="28"/>
          <w:szCs w:val="28"/>
        </w:rPr>
        <w:t>нию</w:t>
      </w:r>
      <w:r w:rsidRPr="00AE5FA0">
        <w:rPr>
          <w:sz w:val="28"/>
          <w:szCs w:val="28"/>
        </w:rPr>
        <w:t xml:space="preserve">  в</w:t>
      </w:r>
      <w:proofErr w:type="gramEnd"/>
      <w:r w:rsidRPr="00AE5FA0">
        <w:rPr>
          <w:sz w:val="28"/>
          <w:szCs w:val="28"/>
        </w:rPr>
        <w:t xml:space="preserve"> информационном бюллетене правовых актов органов местного самоуправления «</w:t>
      </w:r>
      <w:r>
        <w:rPr>
          <w:sz w:val="28"/>
          <w:szCs w:val="28"/>
        </w:rPr>
        <w:t>Кутейниковского сельского поселения</w:t>
      </w:r>
      <w:r w:rsidRPr="00AE5FA0">
        <w:rPr>
          <w:sz w:val="28"/>
          <w:szCs w:val="28"/>
        </w:rPr>
        <w:t>».</w:t>
      </w:r>
    </w:p>
    <w:p w:rsidR="005C3C36" w:rsidRPr="00F93BCC" w:rsidRDefault="005C3C36" w:rsidP="005C3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5FA0">
        <w:rPr>
          <w:sz w:val="28"/>
          <w:szCs w:val="28"/>
        </w:rPr>
        <w:t>. 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5C3C36" w:rsidRPr="00F93BCC" w:rsidRDefault="005C3C36" w:rsidP="005C3C36">
      <w:pPr>
        <w:jc w:val="both"/>
        <w:rPr>
          <w:sz w:val="28"/>
          <w:szCs w:val="28"/>
        </w:rPr>
      </w:pPr>
      <w:r w:rsidRPr="00F93BCC"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Pr="00F93BC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C3C36" w:rsidRPr="00AD2FA4" w:rsidRDefault="005C3C36" w:rsidP="005C3C36">
      <w:pPr>
        <w:widowControl w:val="0"/>
        <w:ind w:right="-2"/>
        <w:contextualSpacing/>
        <w:jc w:val="both"/>
        <w:rPr>
          <w:kern w:val="28"/>
          <w:sz w:val="28"/>
          <w:szCs w:val="28"/>
        </w:rPr>
      </w:pPr>
    </w:p>
    <w:p w:rsidR="005C7471" w:rsidRDefault="005C7471" w:rsidP="005C7471">
      <w:pPr>
        <w:widowControl w:val="0"/>
        <w:rPr>
          <w:sz w:val="28"/>
          <w:szCs w:val="28"/>
        </w:rPr>
      </w:pPr>
    </w:p>
    <w:p w:rsidR="009F7318" w:rsidRDefault="005C3C36" w:rsidP="005C7471">
      <w:pPr>
        <w:widowControl w:val="0"/>
        <w:rPr>
          <w:sz w:val="28"/>
          <w:szCs w:val="28"/>
        </w:rPr>
      </w:pPr>
      <w:proofErr w:type="gramStart"/>
      <w:r w:rsidRPr="00AD2F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</w:t>
      </w:r>
      <w:r w:rsidRPr="00AD2FA4">
        <w:rPr>
          <w:sz w:val="28"/>
          <w:szCs w:val="28"/>
        </w:rPr>
        <w:t>Кутейниковского</w:t>
      </w:r>
      <w:r w:rsidR="005C7471">
        <w:rPr>
          <w:sz w:val="28"/>
          <w:szCs w:val="28"/>
        </w:rPr>
        <w:t xml:space="preserve">                                 М.А. </w:t>
      </w:r>
      <w:proofErr w:type="spellStart"/>
      <w:r w:rsidR="005C7471">
        <w:rPr>
          <w:sz w:val="28"/>
          <w:szCs w:val="28"/>
        </w:rPr>
        <w:t>Карпушин</w:t>
      </w:r>
      <w:proofErr w:type="spellEnd"/>
    </w:p>
    <w:p w:rsidR="005C3C36" w:rsidRDefault="005C7471" w:rsidP="005C7471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="005C3C36" w:rsidRPr="00AD2FA4">
        <w:rPr>
          <w:sz w:val="28"/>
          <w:szCs w:val="28"/>
        </w:rPr>
        <w:t xml:space="preserve">поселения                                                             </w:t>
      </w:r>
      <w:r w:rsidR="005C3C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</w:p>
    <w:p w:rsidR="005C3C36" w:rsidRDefault="005C3C36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9F7318" w:rsidRDefault="009F7318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p w:rsidR="005C7471" w:rsidRDefault="005C7471" w:rsidP="005C7471">
      <w:pPr>
        <w:spacing w:line="0" w:lineRule="atLeast"/>
        <w:jc w:val="center"/>
        <w:rPr>
          <w:sz w:val="28"/>
          <w:szCs w:val="28"/>
        </w:rPr>
      </w:pPr>
      <w:r w:rsidRPr="008E3BCD">
        <w:rPr>
          <w:noProof/>
          <w:szCs w:val="28"/>
        </w:rPr>
        <w:drawing>
          <wp:inline distT="0" distB="0" distL="0" distR="0" wp14:anchorId="1E236E6F" wp14:editId="50504C8C">
            <wp:extent cx="1362710" cy="1209675"/>
            <wp:effectExtent l="0" t="0" r="8890" b="9525"/>
            <wp:docPr id="5" name="Рисунок 5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1" cy="12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71" w:rsidRPr="00C63397" w:rsidRDefault="005C7471" w:rsidP="005C7471">
      <w:pPr>
        <w:spacing w:line="0" w:lineRule="atLeast"/>
        <w:jc w:val="center"/>
        <w:rPr>
          <w:sz w:val="4"/>
          <w:szCs w:val="28"/>
        </w:rPr>
      </w:pPr>
    </w:p>
    <w:p w:rsidR="005C7471" w:rsidRPr="005C7471" w:rsidRDefault="005C7471" w:rsidP="005C7471">
      <w:pPr>
        <w:spacing w:line="0" w:lineRule="atLeast"/>
        <w:jc w:val="center"/>
        <w:rPr>
          <w:b/>
          <w:sz w:val="28"/>
          <w:szCs w:val="28"/>
        </w:rPr>
      </w:pPr>
      <w:r w:rsidRPr="005C7471">
        <w:rPr>
          <w:b/>
          <w:sz w:val="28"/>
          <w:szCs w:val="28"/>
        </w:rPr>
        <w:t>АДМИНИСТРАЦИЯ</w:t>
      </w:r>
    </w:p>
    <w:p w:rsidR="005C7471" w:rsidRPr="005C7471" w:rsidRDefault="005C7471" w:rsidP="005C7471">
      <w:pPr>
        <w:pStyle w:val="afff1"/>
        <w:spacing w:line="0" w:lineRule="atLeast"/>
        <w:rPr>
          <w:szCs w:val="28"/>
        </w:rPr>
      </w:pPr>
      <w:r w:rsidRPr="005C7471">
        <w:rPr>
          <w:szCs w:val="28"/>
        </w:rPr>
        <w:t>Кутейниковского сельского поселения</w:t>
      </w:r>
    </w:p>
    <w:p w:rsidR="005C7471" w:rsidRPr="005C7471" w:rsidRDefault="005C7471" w:rsidP="005C7471">
      <w:pPr>
        <w:spacing w:line="0" w:lineRule="atLeast"/>
        <w:jc w:val="center"/>
        <w:rPr>
          <w:b/>
          <w:sz w:val="28"/>
          <w:szCs w:val="28"/>
        </w:rPr>
      </w:pPr>
      <w:r w:rsidRPr="005C7471">
        <w:rPr>
          <w:b/>
          <w:sz w:val="28"/>
          <w:szCs w:val="28"/>
        </w:rPr>
        <w:t>Родионово-Несветайского района</w:t>
      </w:r>
    </w:p>
    <w:p w:rsidR="005C7471" w:rsidRPr="0055752C" w:rsidRDefault="005C7471" w:rsidP="005C7471">
      <w:pPr>
        <w:spacing w:line="0" w:lineRule="atLeast"/>
        <w:jc w:val="center"/>
        <w:rPr>
          <w:sz w:val="28"/>
          <w:szCs w:val="28"/>
        </w:rPr>
      </w:pPr>
      <w:r w:rsidRPr="005C7471">
        <w:rPr>
          <w:b/>
          <w:sz w:val="28"/>
          <w:szCs w:val="28"/>
        </w:rPr>
        <w:t>Ростовской области</w:t>
      </w:r>
    </w:p>
    <w:p w:rsidR="005C7471" w:rsidRPr="005C7471" w:rsidRDefault="005C7471" w:rsidP="005C7471">
      <w:pPr>
        <w:spacing w:line="0" w:lineRule="atLeast"/>
        <w:jc w:val="center"/>
        <w:rPr>
          <w:b/>
          <w:szCs w:val="28"/>
        </w:rPr>
      </w:pPr>
    </w:p>
    <w:p w:rsidR="005C7471" w:rsidRPr="005C7471" w:rsidRDefault="005C7471" w:rsidP="005C7471">
      <w:pPr>
        <w:spacing w:line="0" w:lineRule="atLeast"/>
        <w:jc w:val="center"/>
        <w:rPr>
          <w:b/>
          <w:sz w:val="28"/>
          <w:szCs w:val="28"/>
        </w:rPr>
      </w:pPr>
      <w:r w:rsidRPr="005C7471">
        <w:rPr>
          <w:b/>
          <w:sz w:val="28"/>
          <w:szCs w:val="28"/>
        </w:rPr>
        <w:t>ПОСТАНОВЛЕНИЕ</w:t>
      </w:r>
    </w:p>
    <w:p w:rsidR="005C7471" w:rsidRPr="005C7471" w:rsidRDefault="005C7471" w:rsidP="005C7471">
      <w:pPr>
        <w:spacing w:line="0" w:lineRule="atLeast"/>
        <w:jc w:val="center"/>
        <w:rPr>
          <w:b/>
          <w:sz w:val="10"/>
          <w:szCs w:val="28"/>
        </w:rPr>
      </w:pPr>
    </w:p>
    <w:p w:rsidR="005C7471" w:rsidRPr="005C7471" w:rsidRDefault="005C7471" w:rsidP="005C7471">
      <w:pPr>
        <w:jc w:val="center"/>
        <w:rPr>
          <w:b/>
          <w:sz w:val="28"/>
          <w:szCs w:val="28"/>
        </w:rPr>
      </w:pPr>
      <w:r w:rsidRPr="005C7471">
        <w:rPr>
          <w:b/>
          <w:sz w:val="28"/>
          <w:szCs w:val="28"/>
        </w:rPr>
        <w:t xml:space="preserve">19.05.2025                                        № 101                                      </w:t>
      </w:r>
      <w:proofErr w:type="spellStart"/>
      <w:r w:rsidRPr="005C7471">
        <w:rPr>
          <w:b/>
          <w:sz w:val="28"/>
          <w:szCs w:val="28"/>
        </w:rPr>
        <w:t>сл.Кутейниково</w:t>
      </w:r>
      <w:proofErr w:type="spellEnd"/>
    </w:p>
    <w:p w:rsidR="005C7471" w:rsidRPr="005C7471" w:rsidRDefault="005C7471" w:rsidP="005C7471">
      <w:pPr>
        <w:jc w:val="center"/>
        <w:rPr>
          <w:b/>
          <w:sz w:val="6"/>
          <w:szCs w:val="28"/>
        </w:rPr>
      </w:pPr>
    </w:p>
    <w:p w:rsidR="005C7471" w:rsidRPr="000B5028" w:rsidRDefault="005C7471" w:rsidP="005C7471">
      <w:pPr>
        <w:jc w:val="both"/>
        <w:rPr>
          <w:sz w:val="2"/>
          <w:szCs w:val="28"/>
        </w:rPr>
      </w:pPr>
    </w:p>
    <w:p w:rsidR="005C7471" w:rsidRPr="00A617D2" w:rsidRDefault="005C7471" w:rsidP="005C7471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</w:rPr>
      </w:pP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 внесении изменений в постановление</w:t>
      </w:r>
    </w:p>
    <w:p w:rsidR="005C7471" w:rsidRPr="00A617D2" w:rsidRDefault="005C7471" w:rsidP="005C7471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</w:rPr>
      </w:pP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Администрации </w:t>
      </w:r>
      <w:r w:rsidRPr="00C63397">
        <w:rPr>
          <w:rFonts w:eastAsia="Times New Roman CYR"/>
          <w:b/>
          <w:color w:val="000000"/>
          <w:kern w:val="3"/>
          <w:sz w:val="28"/>
          <w:szCs w:val="28"/>
        </w:rPr>
        <w:t xml:space="preserve">Кутейниковского 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поселения</w:t>
      </w:r>
    </w:p>
    <w:p w:rsidR="005C7471" w:rsidRPr="001A5BE2" w:rsidRDefault="005C7471" w:rsidP="005C7471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от</w:t>
      </w:r>
      <w:proofErr w:type="gramEnd"/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14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03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.202</w:t>
      </w:r>
      <w:r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5</w:t>
      </w:r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№ </w:t>
      </w:r>
      <w:r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61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«</w:t>
      </w:r>
      <w:r w:rsidRPr="001A5BE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право вырубки зеленых насаждений»</w:t>
      </w:r>
    </w:p>
    <w:p w:rsidR="005C7471" w:rsidRPr="00C63397" w:rsidRDefault="005C7471" w:rsidP="005C7471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</w:p>
    <w:p w:rsidR="005C7471" w:rsidRPr="000B5028" w:rsidRDefault="005C7471" w:rsidP="005C7471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10"/>
          <w:szCs w:val="28"/>
        </w:rPr>
      </w:pPr>
    </w:p>
    <w:p w:rsidR="005C7471" w:rsidRPr="00A617D2" w:rsidRDefault="005C7471" w:rsidP="005C747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</w:rPr>
      </w:pPr>
      <w:r w:rsidRPr="00A617D2">
        <w:rPr>
          <w:color w:val="000000"/>
          <w:kern w:val="3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A617D2">
        <w:rPr>
          <w:color w:val="000000"/>
          <w:kern w:val="3"/>
          <w:sz w:val="28"/>
          <w:szCs w:val="28"/>
        </w:rPr>
        <w:t>»,  Федеральным</w:t>
      </w:r>
      <w:proofErr w:type="gramEnd"/>
      <w:r w:rsidRPr="00A617D2">
        <w:rPr>
          <w:color w:val="000000"/>
          <w:kern w:val="3"/>
          <w:sz w:val="28"/>
          <w:szCs w:val="28"/>
        </w:rPr>
        <w:t xml:space="preserve"> законом от 26.12.2024 № 494-ФЗ «О внесении изменений в отдельные законодательные акты Российской Федерации»,</w:t>
      </w:r>
    </w:p>
    <w:p w:rsidR="005C7471" w:rsidRPr="00C63397" w:rsidRDefault="005C7471" w:rsidP="005C7471">
      <w:pPr>
        <w:suppressAutoHyphens/>
        <w:autoSpaceDE w:val="0"/>
        <w:autoSpaceDN w:val="0"/>
        <w:adjustRightInd w:val="0"/>
        <w:ind w:firstLine="709"/>
        <w:rPr>
          <w:sz w:val="10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C7471" w:rsidRPr="0097225D" w:rsidRDefault="005C7471" w:rsidP="005C7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7471" w:rsidRPr="000B5028" w:rsidRDefault="005C7471" w:rsidP="005C7471">
      <w:pPr>
        <w:suppressAutoHyphens/>
        <w:jc w:val="both"/>
        <w:rPr>
          <w:sz w:val="2"/>
          <w:szCs w:val="28"/>
        </w:rPr>
      </w:pPr>
    </w:p>
    <w:p w:rsidR="005C7471" w:rsidRDefault="005C7471" w:rsidP="005C74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813C6"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>Кутейниковского сельского</w:t>
      </w:r>
      <w:r w:rsidRPr="002813C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813C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2813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813C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813C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61 </w:t>
      </w:r>
      <w:r w:rsidRPr="002813C6">
        <w:rPr>
          <w:sz w:val="28"/>
          <w:szCs w:val="28"/>
        </w:rPr>
        <w:t>«</w:t>
      </w:r>
      <w:r w:rsidRPr="001A5BE2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разрешений на право вырубки </w:t>
      </w:r>
      <w:proofErr w:type="gramStart"/>
      <w:r w:rsidRPr="001A5BE2">
        <w:rPr>
          <w:sz w:val="28"/>
          <w:szCs w:val="28"/>
        </w:rPr>
        <w:t>зеле-ных</w:t>
      </w:r>
      <w:proofErr w:type="gramEnd"/>
      <w:r w:rsidRPr="001A5BE2">
        <w:rPr>
          <w:sz w:val="28"/>
          <w:szCs w:val="28"/>
        </w:rPr>
        <w:t xml:space="preserve"> насаждений»</w:t>
      </w:r>
      <w:r w:rsidRPr="002813C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813C6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C7471" w:rsidRDefault="005C7471" w:rsidP="005C747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A5BE2">
        <w:t xml:space="preserve"> </w:t>
      </w:r>
      <w:r>
        <w:rPr>
          <w:sz w:val="28"/>
          <w:szCs w:val="28"/>
        </w:rPr>
        <w:t>Раздел IV</w:t>
      </w:r>
      <w:r w:rsidRPr="001A5B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5BE2">
        <w:rPr>
          <w:sz w:val="28"/>
          <w:szCs w:val="28"/>
        </w:rPr>
        <w:t xml:space="preserve">Формы контроля за исполнением административного </w:t>
      </w:r>
      <w:proofErr w:type="gramStart"/>
      <w:r w:rsidRPr="001A5BE2">
        <w:rPr>
          <w:sz w:val="28"/>
          <w:szCs w:val="28"/>
        </w:rPr>
        <w:t>ре-</w:t>
      </w:r>
      <w:proofErr w:type="spellStart"/>
      <w:r w:rsidRPr="001A5BE2">
        <w:rPr>
          <w:sz w:val="28"/>
          <w:szCs w:val="28"/>
        </w:rPr>
        <w:t>гламента</w:t>
      </w:r>
      <w:proofErr w:type="spellEnd"/>
      <w:proofErr w:type="gramEnd"/>
      <w:r>
        <w:rPr>
          <w:sz w:val="28"/>
          <w:szCs w:val="28"/>
        </w:rPr>
        <w:t>» Административного регламента, признать утратившим силу;</w:t>
      </w:r>
    </w:p>
    <w:p w:rsidR="005C7471" w:rsidRPr="00C63397" w:rsidRDefault="005C7471" w:rsidP="005C7471">
      <w:pPr>
        <w:suppressAutoHyphens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1.2 подраздел</w:t>
      </w:r>
      <w:r w:rsidRPr="001A5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5BE2">
        <w:rPr>
          <w:sz w:val="28"/>
          <w:szCs w:val="28"/>
        </w:rPr>
        <w:t xml:space="preserve">21. </w:t>
      </w:r>
      <w:r>
        <w:rPr>
          <w:sz w:val="28"/>
          <w:szCs w:val="28"/>
        </w:rPr>
        <w:t>«</w:t>
      </w:r>
      <w:r w:rsidRPr="001A5BE2">
        <w:rPr>
          <w:sz w:val="28"/>
          <w:szCs w:val="28"/>
        </w:rPr>
        <w:t>Порядок осуществления текущего контроля за соблюдение и исполнением ответственными д</w:t>
      </w:r>
      <w:r>
        <w:rPr>
          <w:sz w:val="28"/>
          <w:szCs w:val="28"/>
        </w:rPr>
        <w:t>олжностными лицами положений ре</w:t>
      </w:r>
      <w:r w:rsidRPr="001A5BE2">
        <w:rPr>
          <w:sz w:val="28"/>
          <w:szCs w:val="28"/>
        </w:rPr>
        <w:t>гламента и иных нормативных правовых актов, устанавливающих требования к предоставлению Муни</w:t>
      </w:r>
      <w:r>
        <w:rPr>
          <w:sz w:val="28"/>
          <w:szCs w:val="28"/>
        </w:rPr>
        <w:t>ципальной услуги, а также приня</w:t>
      </w:r>
      <w:r w:rsidRPr="001A5BE2">
        <w:rPr>
          <w:sz w:val="28"/>
          <w:szCs w:val="28"/>
        </w:rPr>
        <w:t>тием ими решений</w:t>
      </w:r>
      <w:r>
        <w:rPr>
          <w:sz w:val="28"/>
          <w:szCs w:val="28"/>
        </w:rPr>
        <w:t xml:space="preserve">», </w:t>
      </w:r>
      <w:r w:rsidRPr="00C63397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подраздел, подраздел 22 «</w:t>
      </w:r>
      <w:r w:rsidRPr="001A5BE2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sz w:val="28"/>
          <w:szCs w:val="28"/>
        </w:rPr>
        <w:t>», подраздел 23 «</w:t>
      </w:r>
      <w:r w:rsidRPr="001A5BE2">
        <w:rPr>
          <w:sz w:val="28"/>
          <w:szCs w:val="28"/>
        </w:rPr>
        <w:t xml:space="preserve">Ответственность </w:t>
      </w:r>
      <w:r w:rsidRPr="001A5BE2">
        <w:rPr>
          <w:sz w:val="28"/>
          <w:szCs w:val="28"/>
        </w:rPr>
        <w:lastRenderedPageBreak/>
        <w:t>должностных ли</w:t>
      </w:r>
      <w:r>
        <w:rPr>
          <w:sz w:val="28"/>
          <w:szCs w:val="28"/>
        </w:rPr>
        <w:t>ц за решения и действия (бездей</w:t>
      </w:r>
      <w:r w:rsidRPr="001A5BE2">
        <w:rPr>
          <w:sz w:val="28"/>
          <w:szCs w:val="28"/>
        </w:rPr>
        <w:t>ствие), принимаемые (осуществляемые) ими в ходе предоставления Муниципальной услуги</w:t>
      </w:r>
      <w:r>
        <w:rPr>
          <w:sz w:val="28"/>
          <w:szCs w:val="28"/>
        </w:rPr>
        <w:t>», подраздел 24 «</w:t>
      </w:r>
      <w:r w:rsidRPr="001A5BE2">
        <w:rPr>
          <w:sz w:val="28"/>
          <w:szCs w:val="28"/>
        </w:rPr>
        <w:t xml:space="preserve">Требования к порядку и формам контроля за предоставлением </w:t>
      </w:r>
      <w:proofErr w:type="spellStart"/>
      <w:r w:rsidRPr="001A5BE2">
        <w:rPr>
          <w:sz w:val="28"/>
          <w:szCs w:val="28"/>
        </w:rPr>
        <w:t>му-ниципальной</w:t>
      </w:r>
      <w:proofErr w:type="spellEnd"/>
      <w:r w:rsidRPr="001A5BE2">
        <w:rPr>
          <w:sz w:val="28"/>
          <w:szCs w:val="28"/>
        </w:rPr>
        <w:t xml:space="preserve"> услуги, в том числе со стороны граждан, их объединений и организаций</w:t>
      </w:r>
      <w:r>
        <w:rPr>
          <w:sz w:val="28"/>
          <w:szCs w:val="28"/>
        </w:rPr>
        <w:t>», подраздел 25 «</w:t>
      </w:r>
      <w:r w:rsidRPr="001A5BE2">
        <w:rPr>
          <w:sz w:val="28"/>
          <w:szCs w:val="28"/>
        </w:rPr>
        <w:t>Досудебный (внесудебный) по</w:t>
      </w:r>
      <w:r>
        <w:rPr>
          <w:sz w:val="28"/>
          <w:szCs w:val="28"/>
        </w:rPr>
        <w:t>рядок обжалования решений и дей</w:t>
      </w:r>
      <w:r w:rsidRPr="001A5BE2">
        <w:rPr>
          <w:sz w:val="28"/>
          <w:szCs w:val="28"/>
        </w:rPr>
        <w:t>ствий (бездействия) органа, предо</w:t>
      </w:r>
      <w:r>
        <w:rPr>
          <w:sz w:val="28"/>
          <w:szCs w:val="28"/>
        </w:rPr>
        <w:t>ставляющего государственную (</w:t>
      </w:r>
      <w:proofErr w:type="spellStart"/>
      <w:r>
        <w:rPr>
          <w:sz w:val="28"/>
          <w:szCs w:val="28"/>
        </w:rPr>
        <w:t>мун</w:t>
      </w:r>
      <w:r w:rsidRPr="001A5BE2">
        <w:rPr>
          <w:sz w:val="28"/>
          <w:szCs w:val="28"/>
        </w:rPr>
        <w:t>ниципальную</w:t>
      </w:r>
      <w:proofErr w:type="spellEnd"/>
      <w:r w:rsidRPr="001A5BE2">
        <w:rPr>
          <w:sz w:val="28"/>
          <w:szCs w:val="28"/>
        </w:rPr>
        <w:t>) услугу, а также их должностных лиц, государственных (муниципальных) служащих»</w:t>
      </w:r>
      <w:r>
        <w:rPr>
          <w:sz w:val="28"/>
          <w:szCs w:val="28"/>
        </w:rPr>
        <w:t xml:space="preserve">  Административного регламента, признать утратившим силу.</w:t>
      </w:r>
    </w:p>
    <w:p w:rsidR="005C7471" w:rsidRPr="000B5028" w:rsidRDefault="005C7471" w:rsidP="005C7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Кутейниковского сельского поселения,</w:t>
      </w:r>
      <w:r w:rsidRPr="000B5028">
        <w:rPr>
          <w:color w:val="000000"/>
          <w:kern w:val="3"/>
          <w:sz w:val="28"/>
          <w:szCs w:val="28"/>
        </w:rPr>
        <w:t xml:space="preserve"> </w:t>
      </w:r>
      <w:r w:rsidRPr="000B5028">
        <w:rPr>
          <w:sz w:val="28"/>
          <w:szCs w:val="28"/>
        </w:rPr>
        <w:t xml:space="preserve">а также </w:t>
      </w:r>
      <w:proofErr w:type="gramStart"/>
      <w:r w:rsidRPr="000B5028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Pr="000B5028">
        <w:rPr>
          <w:sz w:val="28"/>
          <w:szCs w:val="28"/>
        </w:rPr>
        <w:t xml:space="preserve">  в</w:t>
      </w:r>
      <w:proofErr w:type="gramEnd"/>
      <w:r w:rsidRPr="000B5028">
        <w:rPr>
          <w:sz w:val="28"/>
          <w:szCs w:val="28"/>
        </w:rPr>
        <w:t xml:space="preserve"> информационном бюллетене правовых актов органов местного самоуправления «</w:t>
      </w:r>
      <w:r>
        <w:rPr>
          <w:sz w:val="28"/>
          <w:szCs w:val="28"/>
        </w:rPr>
        <w:t>Кутейниковского сельского поселения</w:t>
      </w:r>
      <w:r w:rsidRPr="000B5028">
        <w:rPr>
          <w:sz w:val="28"/>
          <w:szCs w:val="28"/>
        </w:rPr>
        <w:t>».</w:t>
      </w:r>
    </w:p>
    <w:p w:rsidR="005C7471" w:rsidRPr="005926A0" w:rsidRDefault="005C7471" w:rsidP="005C7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5028">
        <w:rPr>
          <w:sz w:val="28"/>
          <w:szCs w:val="28"/>
        </w:rPr>
        <w:t>. 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5C7471" w:rsidRPr="00AF2458" w:rsidRDefault="005C7471" w:rsidP="005C7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62E4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</w:t>
      </w:r>
      <w:r w:rsidRPr="00AF2458">
        <w:rPr>
          <w:sz w:val="28"/>
          <w:szCs w:val="28"/>
        </w:rPr>
        <w:t>.</w:t>
      </w:r>
    </w:p>
    <w:p w:rsidR="005C7471" w:rsidRPr="000B5028" w:rsidRDefault="005C7471" w:rsidP="005C7471">
      <w:pPr>
        <w:suppressAutoHyphens/>
        <w:rPr>
          <w:sz w:val="18"/>
          <w:szCs w:val="28"/>
        </w:rPr>
      </w:pPr>
    </w:p>
    <w:p w:rsidR="005C7471" w:rsidRDefault="005C7471" w:rsidP="005C7471">
      <w:pPr>
        <w:suppressAutoHyphens/>
        <w:ind w:firstLine="708"/>
        <w:rPr>
          <w:sz w:val="28"/>
          <w:szCs w:val="28"/>
        </w:rPr>
      </w:pPr>
    </w:p>
    <w:p w:rsidR="005C7471" w:rsidRDefault="005C7471" w:rsidP="005C74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</w:t>
      </w:r>
    </w:p>
    <w:p w:rsidR="005C7471" w:rsidRPr="00C63397" w:rsidRDefault="005C7471" w:rsidP="005C74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Кутейниковского сельского поселения                                           М.А. </w:t>
      </w:r>
      <w:proofErr w:type="spellStart"/>
      <w:r>
        <w:rPr>
          <w:sz w:val="28"/>
          <w:szCs w:val="28"/>
        </w:rPr>
        <w:t>Карпушин</w:t>
      </w:r>
      <w:proofErr w:type="spellEnd"/>
      <w:r>
        <w:rPr>
          <w:sz w:val="28"/>
          <w:szCs w:val="28"/>
        </w:rPr>
        <w:t xml:space="preserve">           </w:t>
      </w:r>
    </w:p>
    <w:p w:rsidR="005C7471" w:rsidRDefault="005C7471" w:rsidP="006B2E58">
      <w:pPr>
        <w:jc w:val="both"/>
        <w:rPr>
          <w:color w:val="000000"/>
          <w:sz w:val="20"/>
          <w:szCs w:val="20"/>
        </w:rPr>
      </w:pPr>
    </w:p>
    <w:sectPr w:rsidR="005C7471" w:rsidSect="005C3C36">
      <w:pgSz w:w="11907" w:h="16839" w:code="9"/>
      <w:pgMar w:top="284" w:right="567" w:bottom="1134" w:left="1701" w:header="720" w:footer="1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C5D" w:rsidRDefault="00A66C5D">
      <w:r>
        <w:separator/>
      </w:r>
    </w:p>
  </w:endnote>
  <w:endnote w:type="continuationSeparator" w:id="0">
    <w:p w:rsidR="00A66C5D" w:rsidRDefault="00A6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71" w:rsidRPr="00D42F6D" w:rsidRDefault="005C7471" w:rsidP="00610DFF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4</w:t>
    </w:r>
    <w:r w:rsidRPr="00D42F6D">
      <w:rPr>
        <w:b/>
        <w:i/>
      </w:rPr>
      <w:t xml:space="preserve"> от </w:t>
    </w:r>
    <w:r>
      <w:rPr>
        <w:b/>
        <w:i/>
      </w:rPr>
      <w:t>20</w:t>
    </w:r>
    <w:r w:rsidRPr="00D42F6D">
      <w:rPr>
        <w:b/>
        <w:i/>
      </w:rPr>
      <w:t>.0</w:t>
    </w:r>
    <w:r>
      <w:rPr>
        <w:b/>
        <w:i/>
      </w:rPr>
      <w:t>5</w:t>
    </w:r>
    <w:r w:rsidRPr="00D42F6D">
      <w:rPr>
        <w:b/>
        <w:i/>
      </w:rPr>
      <w:t>.20</w:t>
    </w:r>
    <w:r>
      <w:rPr>
        <w:b/>
        <w:i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71" w:rsidRPr="00560FBB" w:rsidRDefault="005C7471" w:rsidP="00560FBB">
    <w:pPr>
      <w:pStyle w:val="ad"/>
    </w:pPr>
    <w:r w:rsidRPr="00560FBB">
      <w:rPr>
        <w:b/>
        <w:i/>
      </w:rPr>
      <w:t>И</w:t>
    </w:r>
    <w:r w:rsidR="00065164">
      <w:rPr>
        <w:b/>
        <w:i/>
      </w:rPr>
      <w:t xml:space="preserve">нформационный </w:t>
    </w:r>
    <w:proofErr w:type="gramStart"/>
    <w:r w:rsidR="00065164">
      <w:rPr>
        <w:b/>
        <w:i/>
      </w:rPr>
      <w:t>бюллетень  №</w:t>
    </w:r>
    <w:proofErr w:type="gramEnd"/>
    <w:r w:rsidR="00065164">
      <w:rPr>
        <w:b/>
        <w:i/>
      </w:rPr>
      <w:t>4 от 20.05</w:t>
    </w:r>
    <w:r w:rsidRPr="00560FBB">
      <w:rPr>
        <w:b/>
        <w:i/>
      </w:rPr>
      <w:t>.2025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71" w:rsidRPr="00C14B70" w:rsidRDefault="005C7471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4 от 20.05.2025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71" w:rsidRDefault="005C7471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7318">
      <w:rPr>
        <w:rStyle w:val="ac"/>
        <w:noProof/>
      </w:rPr>
      <w:t>20</w:t>
    </w:r>
    <w:r>
      <w:rPr>
        <w:rStyle w:val="ac"/>
      </w:rPr>
      <w:fldChar w:fldCharType="end"/>
    </w:r>
  </w:p>
  <w:p w:rsidR="005C7471" w:rsidRPr="00C14B70" w:rsidRDefault="005C7471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4 от 20.05.2025</w:t>
    </w:r>
  </w:p>
  <w:p w:rsidR="005C7471" w:rsidRDefault="005C7471"/>
  <w:p w:rsidR="005C7471" w:rsidRDefault="005C747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71" w:rsidRPr="006B2E58" w:rsidRDefault="005C7471" w:rsidP="006B2E58">
    <w:pPr>
      <w:rPr>
        <w:b/>
        <w:i/>
      </w:rPr>
    </w:pPr>
    <w:r w:rsidRPr="006B2E58">
      <w:rPr>
        <w:b/>
        <w:i/>
      </w:rPr>
      <w:t>И</w:t>
    </w:r>
    <w:r>
      <w:rPr>
        <w:b/>
        <w:i/>
      </w:rPr>
      <w:t>нформационный бюллетень № 4</w:t>
    </w:r>
    <w:r w:rsidRPr="006B2E58">
      <w:rPr>
        <w:b/>
        <w:i/>
      </w:rPr>
      <w:t xml:space="preserve"> от </w:t>
    </w:r>
    <w:r>
      <w:rPr>
        <w:b/>
        <w:i/>
      </w:rPr>
      <w:t>20.05</w:t>
    </w:r>
    <w:r w:rsidRPr="006B2E58">
      <w:rPr>
        <w:b/>
        <w:i/>
      </w:rPr>
      <w:t>.2025</w:t>
    </w:r>
  </w:p>
  <w:p w:rsidR="005C7471" w:rsidRPr="006B2E58" w:rsidRDefault="005C7471" w:rsidP="006B2E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C5D" w:rsidRDefault="00A66C5D">
      <w:r>
        <w:separator/>
      </w:r>
    </w:p>
  </w:footnote>
  <w:footnote w:type="continuationSeparator" w:id="0">
    <w:p w:rsidR="00A66C5D" w:rsidRDefault="00A6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71" w:rsidRDefault="005C7471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132059F"/>
    <w:multiLevelType w:val="hybridMultilevel"/>
    <w:tmpl w:val="E0A490EC"/>
    <w:lvl w:ilvl="0" w:tplc="10003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53681D"/>
    <w:multiLevelType w:val="hybridMultilevel"/>
    <w:tmpl w:val="2C784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18FFE"/>
    <w:multiLevelType w:val="singleLevel"/>
    <w:tmpl w:val="21B18FFE"/>
    <w:lvl w:ilvl="0">
      <w:start w:val="1"/>
      <w:numFmt w:val="decimal"/>
      <w:suff w:val="space"/>
      <w:lvlText w:val="%1."/>
      <w:lvlJc w:val="left"/>
      <w:pPr>
        <w:ind w:left="709" w:firstLine="0"/>
      </w:pPr>
    </w:lvl>
  </w:abstractNum>
  <w:abstractNum w:abstractNumId="9">
    <w:nsid w:val="22C22304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5608E6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527EB9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D68E9"/>
    <w:multiLevelType w:val="hybridMultilevel"/>
    <w:tmpl w:val="F6C814DE"/>
    <w:lvl w:ilvl="0" w:tplc="DFC291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10"/>
  </w:num>
  <w:num w:numId="7">
    <w:abstractNumId w:val="16"/>
  </w:num>
  <w:num w:numId="8">
    <w:abstractNumId w:val="5"/>
  </w:num>
  <w:num w:numId="9">
    <w:abstractNumId w:val="18"/>
  </w:num>
  <w:num w:numId="10">
    <w:abstractNumId w:val="11"/>
  </w:num>
  <w:num w:numId="11">
    <w:abstractNumId w:val="9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5164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C0AA0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43AEA"/>
    <w:rsid w:val="001502F9"/>
    <w:rsid w:val="00172169"/>
    <w:rsid w:val="00172442"/>
    <w:rsid w:val="00177319"/>
    <w:rsid w:val="00187674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1784"/>
    <w:rsid w:val="00262526"/>
    <w:rsid w:val="00263DD1"/>
    <w:rsid w:val="002642EA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0B61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47A62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6042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0FBB"/>
    <w:rsid w:val="00565B48"/>
    <w:rsid w:val="00574086"/>
    <w:rsid w:val="00583444"/>
    <w:rsid w:val="00590B6F"/>
    <w:rsid w:val="00590BFE"/>
    <w:rsid w:val="00593F47"/>
    <w:rsid w:val="00594878"/>
    <w:rsid w:val="00594963"/>
    <w:rsid w:val="00595016"/>
    <w:rsid w:val="005A17D3"/>
    <w:rsid w:val="005A2933"/>
    <w:rsid w:val="005A3DBC"/>
    <w:rsid w:val="005B10C7"/>
    <w:rsid w:val="005B4E4C"/>
    <w:rsid w:val="005B59D9"/>
    <w:rsid w:val="005C35F1"/>
    <w:rsid w:val="005C3C36"/>
    <w:rsid w:val="005C7471"/>
    <w:rsid w:val="005D16FD"/>
    <w:rsid w:val="005D2219"/>
    <w:rsid w:val="005D770D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0A9E"/>
    <w:rsid w:val="00676D97"/>
    <w:rsid w:val="00682413"/>
    <w:rsid w:val="00683876"/>
    <w:rsid w:val="00685778"/>
    <w:rsid w:val="006875F8"/>
    <w:rsid w:val="006908F9"/>
    <w:rsid w:val="006A136C"/>
    <w:rsid w:val="006B25FF"/>
    <w:rsid w:val="006B2BE7"/>
    <w:rsid w:val="006B2E58"/>
    <w:rsid w:val="006C315C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C68AF"/>
    <w:rsid w:val="007D7C3F"/>
    <w:rsid w:val="007E5954"/>
    <w:rsid w:val="007E71D3"/>
    <w:rsid w:val="007F0945"/>
    <w:rsid w:val="007F54E5"/>
    <w:rsid w:val="00806619"/>
    <w:rsid w:val="00806D7E"/>
    <w:rsid w:val="00814CF8"/>
    <w:rsid w:val="008157E9"/>
    <w:rsid w:val="00822275"/>
    <w:rsid w:val="0082273B"/>
    <w:rsid w:val="00824E0C"/>
    <w:rsid w:val="00827906"/>
    <w:rsid w:val="008316A3"/>
    <w:rsid w:val="00834859"/>
    <w:rsid w:val="008356CD"/>
    <w:rsid w:val="00842FD6"/>
    <w:rsid w:val="00845CC0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9052C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9F7318"/>
    <w:rsid w:val="00A00230"/>
    <w:rsid w:val="00A010F9"/>
    <w:rsid w:val="00A046FB"/>
    <w:rsid w:val="00A047FB"/>
    <w:rsid w:val="00A06B36"/>
    <w:rsid w:val="00A0734B"/>
    <w:rsid w:val="00A11895"/>
    <w:rsid w:val="00A11C1B"/>
    <w:rsid w:val="00A232EB"/>
    <w:rsid w:val="00A2440D"/>
    <w:rsid w:val="00A2787F"/>
    <w:rsid w:val="00A33A98"/>
    <w:rsid w:val="00A458A4"/>
    <w:rsid w:val="00A46D41"/>
    <w:rsid w:val="00A538F4"/>
    <w:rsid w:val="00A62B17"/>
    <w:rsid w:val="00A66C5D"/>
    <w:rsid w:val="00A7102A"/>
    <w:rsid w:val="00A72F88"/>
    <w:rsid w:val="00A7689A"/>
    <w:rsid w:val="00A77A28"/>
    <w:rsid w:val="00A80AAC"/>
    <w:rsid w:val="00AA741D"/>
    <w:rsid w:val="00AC1E25"/>
    <w:rsid w:val="00AC3979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703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C7B13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096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18A7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CE54C1"/>
    <w:rsid w:val="00D027C6"/>
    <w:rsid w:val="00D062B7"/>
    <w:rsid w:val="00D1282D"/>
    <w:rsid w:val="00D15667"/>
    <w:rsid w:val="00D30B16"/>
    <w:rsid w:val="00D37B43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4E0D"/>
    <w:rsid w:val="00DD501B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012D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01EF"/>
    <w:rsid w:val="00FA1AD7"/>
    <w:rsid w:val="00FB2654"/>
    <w:rsid w:val="00FC08A1"/>
    <w:rsid w:val="00FD54F8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E3E3AA-FCC2-4296-9169-4E269E34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10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10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70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f">
    <w:name w:val="Обычный (веб)1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9">
    <w:name w:val="Обычный (веб)3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44">
    <w:name w:val="Обычный (веб)4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45">
    <w:name w:val="Без интервала4"/>
    <w:rsid w:val="00B64703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table" w:customStyle="1" w:styleId="82">
    <w:name w:val="Сетка таблицы8"/>
    <w:basedOn w:val="a1"/>
    <w:next w:val="a3"/>
    <w:rsid w:val="006B2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rsid w:val="006B2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enewstext">
    <w:name w:val="onenewstext"/>
    <w:basedOn w:val="a0"/>
    <w:rsid w:val="00CE54C1"/>
  </w:style>
  <w:style w:type="character" w:customStyle="1" w:styleId="FontStyle19">
    <w:name w:val="Font Style19"/>
    <w:rsid w:val="005C3C36"/>
    <w:rPr>
      <w:rFonts w:ascii="Times New Roman" w:hAnsi="Times New Roman" w:cs="Times New Roman" w:hint="default"/>
      <w:b/>
      <w:bCs/>
      <w:spacing w:val="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0EC6-6666-486A-8A6C-4FC09324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35</cp:revision>
  <cp:lastPrinted>2025-03-20T07:41:00Z</cp:lastPrinted>
  <dcterms:created xsi:type="dcterms:W3CDTF">2018-12-20T11:48:00Z</dcterms:created>
  <dcterms:modified xsi:type="dcterms:W3CDTF">2025-05-22T11:11:00Z</dcterms:modified>
</cp:coreProperties>
</file>